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bookmarkEnd w:id="0"/>
    <w:p w14:paraId="7DC19BCB" w14:textId="77777777" w:rsidR="00E44556" w:rsidRPr="00991738" w:rsidRDefault="00301C9D" w:rsidP="00704446">
      <w:pPr>
        <w:tabs>
          <w:tab w:val="left" w:pos="3955"/>
          <w:tab w:val="center" w:pos="4536"/>
        </w:tabs>
        <w:ind w:right="1557"/>
        <w:jc w:val="center"/>
        <w:rPr>
          <w:lang w:val="en-US"/>
        </w:rPr>
      </w:pPr>
      <w:r w:rsidRPr="00991738">
        <w:rPr>
          <w:noProof/>
          <w:lang w:val="ru-RU" w:eastAsia="ru-RU"/>
        </w:rPr>
        <mc:AlternateContent>
          <mc:Choice Requires="wps">
            <w:drawing>
              <wp:anchor distT="0" distB="0" distL="114935" distR="114935" simplePos="0" relativeHeight="251657728" behindDoc="1" locked="0" layoutInCell="1" allowOverlap="1" wp14:anchorId="446CF502" wp14:editId="230036C7">
                <wp:simplePos x="0" y="0"/>
                <wp:positionH relativeFrom="column">
                  <wp:posOffset>4923790</wp:posOffset>
                </wp:positionH>
                <wp:positionV relativeFrom="paragraph">
                  <wp:posOffset>31750</wp:posOffset>
                </wp:positionV>
                <wp:extent cx="1055370" cy="14122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412240"/>
                        </a:xfrm>
                        <a:prstGeom prst="rect">
                          <a:avLst/>
                        </a:prstGeom>
                        <a:solidFill>
                          <a:srgbClr val="FFFFFF"/>
                        </a:solidFill>
                        <a:ln w="9525">
                          <a:solidFill>
                            <a:srgbClr val="000000"/>
                          </a:solidFill>
                          <a:miter lim="800000"/>
                          <a:headEnd/>
                          <a:tailEnd/>
                        </a:ln>
                      </wps:spPr>
                      <wps:txbx>
                        <w:txbxContent>
                          <w:p w14:paraId="5A423D18" w14:textId="77777777" w:rsidR="00366C58" w:rsidRDefault="00366C58">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46CF502" id="_x0000_t202" coordsize="21600,21600" o:spt="202" path="m,l,21600r21600,l21600,xe">
                <v:stroke joinstyle="miter"/>
                <v:path gradientshapeok="t" o:connecttype="rect"/>
              </v:shapetype>
              <v:shape id="Text Box 2" o:spid="_x0000_s1026" type="#_x0000_t202" style="position:absolute;left:0;text-align:left;margin-left:387.7pt;margin-top:2.5pt;width:83.1pt;height:111.2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">
                <v:textbox inset="0,0,0,0">
                  <w:txbxContent>
                    <w:p w14:paraId="5A423D18" w14:textId="77777777" w:rsidR="00366C58" w:rsidRDefault="00366C58">
                      <w:pPr>
                        <w:jc w:val="center"/>
                      </w:pPr>
                    </w:p>
                  </w:txbxContent>
                </v:textbox>
              </v:shape>
            </w:pict>
          </mc:Fallback>
        </mc:AlternateContent>
      </w:r>
      <w:r w:rsidR="00E44556" w:rsidRPr="00991738">
        <w:rPr>
          <w:sz w:val="36"/>
          <w:lang w:val="en-US"/>
        </w:rPr>
        <w:t>Анкета-заявление / Application form</w:t>
      </w:r>
    </w:p>
    <w:p w14:paraId="0782B52F" w14:textId="77777777" w:rsidR="00E44556" w:rsidRPr="00454B37" w:rsidRDefault="00E44556" w:rsidP="00704446">
      <w:pPr>
        <w:pStyle w:val="6"/>
        <w:ind w:left="0" w:right="1510" w:firstLine="0"/>
        <w:rPr>
          <w:sz w:val="22"/>
          <w:lang w:val="ru-RU"/>
        </w:rPr>
      </w:pPr>
      <w:r w:rsidRPr="00454B37">
        <w:rPr>
          <w:sz w:val="24"/>
          <w:lang w:val="ru-RU"/>
        </w:rPr>
        <w:t>на получение образования в</w:t>
      </w:r>
      <w:r w:rsidRPr="00991738">
        <w:rPr>
          <w:sz w:val="24"/>
          <w:lang w:val="en-US"/>
        </w:rPr>
        <w:t> </w:t>
      </w:r>
      <w:r w:rsidRPr="00454B37">
        <w:rPr>
          <w:sz w:val="24"/>
          <w:lang w:val="ru-RU"/>
        </w:rPr>
        <w:t>Российской Федерации</w:t>
      </w:r>
      <w:r w:rsidRPr="00454B37">
        <w:rPr>
          <w:sz w:val="24"/>
          <w:lang w:val="ru-RU"/>
        </w:rPr>
        <w:br/>
        <w:t>за счет ассигнований федерального бюджета</w:t>
      </w:r>
      <w:r w:rsidRPr="00454B37">
        <w:rPr>
          <w:sz w:val="24"/>
          <w:lang w:val="ru-RU"/>
        </w:rPr>
        <w:br/>
        <w:t>Российской Федерации</w:t>
      </w:r>
      <w:r w:rsidRPr="00454B37">
        <w:rPr>
          <w:sz w:val="24"/>
          <w:lang w:val="ru-RU"/>
        </w:rPr>
        <w:br/>
        <w:t>в пределах установленной квоты /</w:t>
      </w:r>
    </w:p>
    <w:p w14:paraId="3C6D780F" w14:textId="6E64B43E" w:rsidR="00E44556" w:rsidRPr="00A15943" w:rsidRDefault="00E44556" w:rsidP="00704446">
      <w:pPr>
        <w:ind w:right="1557"/>
        <w:jc w:val="center"/>
        <w:rPr>
          <w:lang w:val="en-US"/>
        </w:rPr>
      </w:pPr>
      <w:r w:rsidRPr="00A15943">
        <w:rPr>
          <w:sz w:val="22"/>
          <w:lang w:val="en-US"/>
        </w:rPr>
        <w:t xml:space="preserve">for education in </w:t>
      </w:r>
      <w:r w:rsidR="00C82768" w:rsidRPr="00A15943">
        <w:rPr>
          <w:sz w:val="22"/>
          <w:lang w:val="en-US"/>
        </w:rPr>
        <w:t xml:space="preserve">the </w:t>
      </w:r>
      <w:r w:rsidRPr="00A15943">
        <w:rPr>
          <w:sz w:val="22"/>
          <w:lang w:val="en-US"/>
        </w:rPr>
        <w:t>Russian Federation at the expense of the Federal funds</w:t>
      </w:r>
      <w:r w:rsidRPr="00A15943">
        <w:rPr>
          <w:sz w:val="22"/>
          <w:lang w:val="en-US"/>
        </w:rPr>
        <w:br/>
        <w:t>of Russian Federation within the quota</w:t>
      </w:r>
    </w:p>
    <w:p w14:paraId="4EA3A2D4" w14:textId="77777777" w:rsidR="00E44556" w:rsidRPr="00A15943" w:rsidRDefault="00E44556" w:rsidP="00704446">
      <w:pPr>
        <w:rPr>
          <w:lang w:val="en-US"/>
        </w:rPr>
      </w:pPr>
    </w:p>
    <w:p w14:paraId="76AA6E83" w14:textId="1D214A12" w:rsidR="00E44556" w:rsidRPr="00A15943" w:rsidRDefault="00E44556" w:rsidP="00704446">
      <w:pPr>
        <w:ind w:right="1510"/>
        <w:jc w:val="center"/>
        <w:rPr>
          <w:sz w:val="16"/>
          <w:szCs w:val="16"/>
          <w:lang w:val="ru-RU"/>
        </w:rPr>
      </w:pPr>
      <w:r w:rsidRPr="00A15943">
        <w:rPr>
          <w:sz w:val="16"/>
          <w:szCs w:val="16"/>
          <w:lang w:val="ru-RU"/>
        </w:rPr>
        <w:t>Заполняется печатными буквами на русском или английском языке.</w:t>
      </w:r>
    </w:p>
    <w:p w14:paraId="035E8D15" w14:textId="77777777" w:rsidR="00E44556" w:rsidRPr="00A15943" w:rsidRDefault="00E44556" w:rsidP="00704446">
      <w:pPr>
        <w:ind w:right="1510"/>
        <w:jc w:val="center"/>
        <w:rPr>
          <w:sz w:val="16"/>
          <w:szCs w:val="16"/>
          <w:lang w:val="ru-RU"/>
        </w:rPr>
      </w:pPr>
      <w:r w:rsidRPr="00A15943">
        <w:rPr>
          <w:sz w:val="16"/>
          <w:szCs w:val="16"/>
          <w:lang w:val="ru-RU"/>
        </w:rPr>
        <w:t>Поля, отмеченные знаком «*», обязательны для заполнения</w:t>
      </w:r>
    </w:p>
    <w:p w14:paraId="5D570AE9" w14:textId="77777777" w:rsidR="00E44556" w:rsidRPr="00A15943" w:rsidRDefault="00E44556" w:rsidP="00704446">
      <w:pPr>
        <w:ind w:right="1508"/>
        <w:jc w:val="center"/>
        <w:rPr>
          <w:sz w:val="16"/>
          <w:szCs w:val="16"/>
          <w:lang w:val="en-US"/>
        </w:rPr>
      </w:pPr>
      <w:r w:rsidRPr="00A15943">
        <w:rPr>
          <w:sz w:val="16"/>
          <w:szCs w:val="16"/>
          <w:lang w:val="en-US"/>
        </w:rPr>
        <w:t>To be completed in block letters in Russian and/or English language</w:t>
      </w:r>
    </w:p>
    <w:p w14:paraId="6F4A73E5" w14:textId="54DE475E" w:rsidR="00E44556" w:rsidRPr="00A15943" w:rsidRDefault="000674D1" w:rsidP="00704446">
      <w:pPr>
        <w:ind w:right="1508"/>
        <w:jc w:val="center"/>
        <w:rPr>
          <w:lang w:val="en-US"/>
        </w:rPr>
      </w:pPr>
      <w:r w:rsidRPr="00A15943">
        <w:rPr>
          <w:sz w:val="16"/>
          <w:szCs w:val="16"/>
          <w:lang w:val="en-US"/>
        </w:rPr>
        <w:t>F</w:t>
      </w:r>
      <w:r w:rsidR="00BC0818" w:rsidRPr="00A15943">
        <w:rPr>
          <w:sz w:val="16"/>
          <w:szCs w:val="16"/>
          <w:lang w:val="en-US"/>
        </w:rPr>
        <w:t>ields marked with «*»</w:t>
      </w:r>
      <w:bookmarkStart w:id="1" w:name="Errors"/>
      <w:bookmarkEnd w:id="1"/>
      <w:r w:rsidRPr="00A15943">
        <w:rPr>
          <w:sz w:val="16"/>
          <w:szCs w:val="16"/>
          <w:lang w:val="en-US"/>
        </w:rPr>
        <w:t xml:space="preserve"> are obligatory for filling</w:t>
      </w:r>
    </w:p>
    <w:tbl>
      <w:tblPr>
        <w:tblW w:w="10725" w:type="dxa"/>
        <w:tblInd w:w="-770" w:type="dxa"/>
        <w:tblLayout w:type="fixed"/>
        <w:tblCellMar>
          <w:left w:w="0" w:type="dxa"/>
          <w:right w:w="0" w:type="dxa"/>
        </w:tblCellMar>
        <w:tblLook w:val="0000" w:firstRow="0" w:lastRow="0" w:firstColumn="0" w:lastColumn="0" w:noHBand="0" w:noVBand="0"/>
      </w:tblPr>
      <w:tblGrid>
        <w:gridCol w:w="2094"/>
        <w:gridCol w:w="283"/>
        <w:gridCol w:w="665"/>
        <w:gridCol w:w="44"/>
        <w:gridCol w:w="283"/>
        <w:gridCol w:w="203"/>
        <w:gridCol w:w="1074"/>
        <w:gridCol w:w="524"/>
        <w:gridCol w:w="44"/>
        <w:gridCol w:w="1516"/>
        <w:gridCol w:w="135"/>
        <w:gridCol w:w="279"/>
        <w:gridCol w:w="9"/>
        <w:gridCol w:w="611"/>
        <w:gridCol w:w="2955"/>
        <w:gridCol w:w="6"/>
      </w:tblGrid>
      <w:tr w:rsidR="00E44556" w:rsidRPr="00A15943" w14:paraId="5B734660" w14:textId="77777777" w:rsidTr="007F1A8B">
        <w:trPr>
          <w:gridAfter w:val="1"/>
          <w:wAfter w:w="6" w:type="dxa"/>
          <w:cantSplit/>
          <w:trHeight w:val="808"/>
        </w:trPr>
        <w:tc>
          <w:tcPr>
            <w:tcW w:w="5214" w:type="dxa"/>
            <w:gridSpan w:val="9"/>
            <w:tcBorders>
              <w:top w:val="single" w:sz="4" w:space="0" w:color="000000"/>
              <w:left w:val="single" w:sz="4" w:space="0" w:color="000000"/>
              <w:bottom w:val="single" w:sz="4" w:space="0" w:color="000000"/>
            </w:tcBorders>
            <w:shd w:val="clear" w:color="auto" w:fill="auto"/>
          </w:tcPr>
          <w:p w14:paraId="164CFD92" w14:textId="77777777" w:rsidR="00E44556" w:rsidRPr="00A15943" w:rsidRDefault="00E44556">
            <w:pPr>
              <w:pStyle w:val="21"/>
              <w:ind w:left="57" w:right="198"/>
              <w:rPr>
                <w:lang w:val="en-US"/>
              </w:rPr>
            </w:pPr>
            <w:r w:rsidRPr="00A15943">
              <w:rPr>
                <w:lang w:val="en-US"/>
              </w:rPr>
              <w:t xml:space="preserve">Страна, в которой подается анкета-заявление* / Country where the application is submitted* </w:t>
            </w:r>
          </w:p>
          <w:p w14:paraId="39451030" w14:textId="12B672FA" w:rsidR="00704446" w:rsidRPr="00A15943" w:rsidRDefault="00704446" w:rsidP="00701E8E">
            <w:pPr>
              <w:pStyle w:val="21"/>
              <w:ind w:right="198"/>
              <w:rPr>
                <w:i/>
                <w:sz w:val="12"/>
                <w:szCs w:val="12"/>
                <w:lang w:val="en-US"/>
              </w:rPr>
            </w:pPr>
          </w:p>
        </w:tc>
        <w:tc>
          <w:tcPr>
            <w:tcW w:w="5505" w:type="dxa"/>
            <w:gridSpan w:val="6"/>
            <w:tcBorders>
              <w:top w:val="single" w:sz="4" w:space="0" w:color="000000"/>
              <w:left w:val="single" w:sz="4" w:space="0" w:color="000000"/>
              <w:bottom w:val="single" w:sz="4" w:space="0" w:color="000000"/>
              <w:right w:val="single" w:sz="4" w:space="0" w:color="000000"/>
            </w:tcBorders>
            <w:shd w:val="clear" w:color="auto" w:fill="auto"/>
          </w:tcPr>
          <w:p w14:paraId="298ADEE0" w14:textId="77777777" w:rsidR="00E44556" w:rsidRPr="00A15943" w:rsidRDefault="00E44556">
            <w:pPr>
              <w:pStyle w:val="21"/>
              <w:spacing w:before="20"/>
              <w:ind w:left="57" w:right="198"/>
              <w:rPr>
                <w:lang w:val="en-US"/>
              </w:rPr>
            </w:pPr>
            <w:r w:rsidRPr="00A15943">
              <w:rPr>
                <w:lang w:val="en-US"/>
              </w:rPr>
              <w:t>Регистрационный номер* / Registration number*</w:t>
            </w:r>
          </w:p>
          <w:p w14:paraId="4F94FE42" w14:textId="77777777" w:rsidR="00E44556" w:rsidRPr="00A15943" w:rsidRDefault="00E44556">
            <w:pPr>
              <w:pStyle w:val="21"/>
              <w:ind w:right="198"/>
              <w:rPr>
                <w:lang w:val="en-US"/>
              </w:rPr>
            </w:pPr>
          </w:p>
          <w:p w14:paraId="21EAFD60" w14:textId="77777777" w:rsidR="00E44556" w:rsidRPr="00A15943" w:rsidRDefault="00E9416F">
            <w:pPr>
              <w:pStyle w:val="21"/>
              <w:ind w:right="198"/>
              <w:rPr>
                <w:i/>
                <w:sz w:val="12"/>
                <w:szCs w:val="12"/>
                <w:lang w:val="en-US"/>
              </w:rPr>
            </w:pPr>
            <w:r w:rsidRPr="00A15943">
              <w:rPr>
                <w:shd w:val="clear" w:color="auto" w:fill="FFFF00"/>
                <w:lang w:val="en-US"/>
              </w:rPr>
              <w:t xml:space="preserve"> </w:t>
            </w:r>
          </w:p>
          <w:p w14:paraId="4F0705B8" w14:textId="7C65ABE5" w:rsidR="00704446" w:rsidRPr="00A15943" w:rsidRDefault="00704446" w:rsidP="00A41DE9">
            <w:pPr>
              <w:pStyle w:val="21"/>
              <w:ind w:right="198"/>
              <w:jc w:val="right"/>
              <w:rPr>
                <w:lang w:val="en-US"/>
              </w:rPr>
            </w:pPr>
          </w:p>
        </w:tc>
      </w:tr>
      <w:tr w:rsidR="00E44556" w:rsidRPr="00991738" w14:paraId="52A87036" w14:textId="77777777" w:rsidTr="00102E4C">
        <w:trPr>
          <w:gridAfter w:val="1"/>
          <w:wAfter w:w="6" w:type="dxa"/>
          <w:cantSplit/>
          <w:trHeight w:val="650"/>
        </w:trPr>
        <w:tc>
          <w:tcPr>
            <w:tcW w:w="10719" w:type="dxa"/>
            <w:gridSpan w:val="15"/>
            <w:tcBorders>
              <w:top w:val="single" w:sz="4" w:space="0" w:color="000000"/>
              <w:left w:val="single" w:sz="4" w:space="0" w:color="000000"/>
              <w:bottom w:val="single" w:sz="4" w:space="0" w:color="000000"/>
              <w:right w:val="single" w:sz="4" w:space="0" w:color="000000"/>
            </w:tcBorders>
            <w:shd w:val="clear" w:color="auto" w:fill="auto"/>
          </w:tcPr>
          <w:p w14:paraId="705FA53E" w14:textId="77777777" w:rsidR="00E44556" w:rsidRPr="00454B37" w:rsidRDefault="00E44556">
            <w:pPr>
              <w:pStyle w:val="21"/>
              <w:spacing w:before="20"/>
              <w:ind w:left="57" w:right="198"/>
              <w:rPr>
                <w:b/>
                <w:bCs/>
                <w:sz w:val="32"/>
              </w:rPr>
            </w:pPr>
            <w:r w:rsidRPr="00454B37">
              <w:t>Линия прибытия (источник поступления заявления) / Line of arrival (source of application form)</w:t>
            </w:r>
          </w:p>
          <w:p w14:paraId="37C4F13C" w14:textId="77777777" w:rsidR="000D5CE7" w:rsidRDefault="00E44556">
            <w:pPr>
              <w:pStyle w:val="21"/>
              <w:spacing w:line="200" w:lineRule="exact"/>
              <w:ind w:left="57"/>
              <w:rPr>
                <w:lang w:val="ru-RU"/>
              </w:rPr>
            </w:pPr>
            <w:r w:rsidRPr="00454B37">
              <w:rPr>
                <w:b/>
                <w:bCs/>
                <w:sz w:val="32"/>
              </w:rPr>
              <w:t>□</w:t>
            </w:r>
            <w:r w:rsidRPr="00454B37">
              <w:t xml:space="preserve"> </w:t>
            </w:r>
            <w:r w:rsidR="000D5CE7" w:rsidRPr="00454B37">
              <w:t>Представитель</w:t>
            </w:r>
            <w:r w:rsidR="000D5CE7" w:rsidRPr="000D5CE7">
              <w:t>ство</w:t>
            </w:r>
            <w:r w:rsidR="000D5CE7" w:rsidRPr="00454B37">
              <w:t xml:space="preserve"> Россотрудничества </w:t>
            </w:r>
            <w:r w:rsidRPr="00454B37">
              <w:rPr>
                <w:b/>
                <w:bCs/>
                <w:sz w:val="32"/>
              </w:rPr>
              <w:t>□</w:t>
            </w:r>
            <w:r w:rsidRPr="00454B37">
              <w:rPr>
                <w:b/>
                <w:bCs/>
              </w:rPr>
              <w:t xml:space="preserve"> </w:t>
            </w:r>
            <w:r w:rsidR="000D5CE7" w:rsidRPr="00454B37">
              <w:t xml:space="preserve">Дипломатическое представительство Российской Федерации </w:t>
            </w:r>
            <w:r w:rsidR="009D2E5D" w:rsidRPr="00454B37">
              <w:rPr>
                <w:b/>
                <w:bCs/>
                <w:sz w:val="32"/>
              </w:rPr>
              <w:t>□</w:t>
            </w:r>
            <w:r w:rsidR="009D2E5D" w:rsidRPr="00454B37">
              <w:rPr>
                <w:b/>
                <w:bCs/>
              </w:rPr>
              <w:t xml:space="preserve"> </w:t>
            </w:r>
            <w:r w:rsidR="000D5CE7" w:rsidRPr="000D5CE7">
              <w:t>Образовательная организация</w:t>
            </w:r>
            <w:r w:rsidR="000D5CE7">
              <w:rPr>
                <w:lang w:val="ru-RU"/>
              </w:rPr>
              <w:t xml:space="preserve"> </w:t>
            </w:r>
            <w:r w:rsidR="009D2E5D" w:rsidRPr="00454B37">
              <w:t xml:space="preserve"> </w:t>
            </w:r>
          </w:p>
          <w:p w14:paraId="40E74F0E" w14:textId="564B501D" w:rsidR="00E44556" w:rsidRPr="000D5CE7" w:rsidRDefault="009D2E5D">
            <w:pPr>
              <w:pStyle w:val="21"/>
              <w:spacing w:line="200" w:lineRule="exact"/>
              <w:ind w:left="57"/>
              <w:rPr>
                <w:i/>
                <w:sz w:val="12"/>
                <w:szCs w:val="12"/>
                <w:lang w:val="ru-RU"/>
              </w:rPr>
            </w:pPr>
            <w:r w:rsidRPr="00454B37">
              <w:rPr>
                <w:b/>
                <w:bCs/>
                <w:sz w:val="32"/>
              </w:rPr>
              <w:t>□</w:t>
            </w:r>
            <w:r w:rsidRPr="00454B37">
              <w:rPr>
                <w:b/>
                <w:bCs/>
              </w:rPr>
              <w:t xml:space="preserve"> </w:t>
            </w:r>
            <w:r w:rsidR="000D5CE7">
              <w:t>Олимпиада</w:t>
            </w:r>
            <w:r w:rsidR="000D5CE7">
              <w:rPr>
                <w:lang w:val="ru-RU"/>
              </w:rPr>
              <w:t xml:space="preserve"> </w:t>
            </w:r>
            <w:r w:rsidR="000D5CE7">
              <w:rPr>
                <w:lang w:val="en-US"/>
              </w:rPr>
              <w:t>OPEN</w:t>
            </w:r>
            <w:r w:rsidR="000D5CE7">
              <w:rPr>
                <w:lang w:val="ru-RU"/>
              </w:rPr>
              <w:t xml:space="preserve"> </w:t>
            </w:r>
            <w:r w:rsidR="000D5CE7">
              <w:rPr>
                <w:lang w:val="en-US"/>
              </w:rPr>
              <w:t>DOORS</w:t>
            </w:r>
            <w:r w:rsidRPr="00454B37">
              <w:t xml:space="preserve"> </w:t>
            </w:r>
            <w:r w:rsidRPr="00454B37">
              <w:rPr>
                <w:b/>
                <w:bCs/>
                <w:sz w:val="32"/>
              </w:rPr>
              <w:t>□</w:t>
            </w:r>
            <w:r w:rsidRPr="00454B37">
              <w:rPr>
                <w:b/>
                <w:bCs/>
              </w:rPr>
              <w:t xml:space="preserve"> </w:t>
            </w:r>
            <w:r w:rsidR="000D5CE7" w:rsidRPr="00454B37">
              <w:t xml:space="preserve">Олимпиада </w:t>
            </w:r>
            <w:r w:rsidR="000D5CE7">
              <w:rPr>
                <w:lang w:val="ru-RU"/>
              </w:rPr>
              <w:t xml:space="preserve">школьников </w:t>
            </w:r>
            <w:r w:rsidR="00DB3934" w:rsidRPr="00454B37">
              <w:t xml:space="preserve"> </w:t>
            </w:r>
            <w:r w:rsidRPr="00454B37">
              <w:t xml:space="preserve"> </w:t>
            </w:r>
            <w:r w:rsidR="00051152" w:rsidRPr="00A15943">
              <w:rPr>
                <w:b/>
                <w:bCs/>
                <w:sz w:val="32"/>
              </w:rPr>
              <w:t>□</w:t>
            </w:r>
            <w:r w:rsidR="00051152" w:rsidRPr="00454B37">
              <w:t xml:space="preserve"> Другое </w:t>
            </w:r>
            <w:r w:rsidR="00E44556" w:rsidRPr="000D5CE7">
              <w:rPr>
                <w:bCs/>
                <w:lang w:val="ru-RU"/>
              </w:rPr>
              <w:t xml:space="preserve"> _____________________________________________</w:t>
            </w:r>
            <w:r w:rsidR="003E7407" w:rsidRPr="000D5CE7">
              <w:rPr>
                <w:bCs/>
                <w:lang w:val="ru-RU"/>
              </w:rPr>
              <w:t>___</w:t>
            </w:r>
          </w:p>
          <w:p w14:paraId="04D0A076" w14:textId="6380708B" w:rsidR="00E44556" w:rsidRPr="00976E79" w:rsidRDefault="00E44556">
            <w:pPr>
              <w:pStyle w:val="21"/>
              <w:spacing w:line="180" w:lineRule="exact"/>
              <w:ind w:left="57" w:right="213"/>
              <w:jc w:val="right"/>
              <w:rPr>
                <w:lang w:val="ru-RU"/>
              </w:rPr>
            </w:pPr>
          </w:p>
        </w:tc>
      </w:tr>
      <w:tr w:rsidR="00E44556" w:rsidRPr="00991738" w14:paraId="5D75C26D" w14:textId="77777777" w:rsidTr="00102E4C">
        <w:trPr>
          <w:gridAfter w:val="1"/>
          <w:wAfter w:w="6" w:type="dxa"/>
          <w:cantSplit/>
          <w:trHeight w:val="127"/>
        </w:trPr>
        <w:tc>
          <w:tcPr>
            <w:tcW w:w="10719" w:type="dxa"/>
            <w:gridSpan w:val="15"/>
            <w:tcBorders>
              <w:top w:val="single" w:sz="4" w:space="0" w:color="000000"/>
              <w:left w:val="single" w:sz="4" w:space="0" w:color="000000"/>
              <w:bottom w:val="single" w:sz="4" w:space="0" w:color="auto"/>
              <w:right w:val="single" w:sz="4" w:space="0" w:color="000000"/>
            </w:tcBorders>
            <w:shd w:val="clear" w:color="auto" w:fill="auto"/>
          </w:tcPr>
          <w:p w14:paraId="22E59AF1" w14:textId="27CA5332" w:rsidR="00E44556" w:rsidRPr="00932460" w:rsidRDefault="00B370F6">
            <w:pPr>
              <w:pStyle w:val="21"/>
              <w:spacing w:before="20"/>
              <w:ind w:left="57" w:right="198"/>
              <w:rPr>
                <w:lang w:val="en-US"/>
              </w:rPr>
            </w:pPr>
            <w:r>
              <w:rPr>
                <w:lang w:val="ru-RU"/>
              </w:rPr>
              <w:t>Визовая информация</w:t>
            </w:r>
            <w:r w:rsidR="00932460">
              <w:rPr>
                <w:lang w:val="en-US"/>
              </w:rPr>
              <w:t>*</w:t>
            </w:r>
            <w:r w:rsidR="00976E79">
              <w:rPr>
                <w:lang w:val="ru-RU"/>
              </w:rPr>
              <w:t xml:space="preserve"> / </w:t>
            </w:r>
            <w:r w:rsidR="00976E79" w:rsidRPr="00976E79">
              <w:rPr>
                <w:lang w:val="ru-RU"/>
              </w:rPr>
              <w:t>Visa information</w:t>
            </w:r>
            <w:r w:rsidR="00932460">
              <w:rPr>
                <w:lang w:val="en-US"/>
              </w:rPr>
              <w:t>*</w:t>
            </w:r>
          </w:p>
        </w:tc>
      </w:tr>
      <w:tr w:rsidR="00472F46" w:rsidRPr="00991738" w14:paraId="6F5FDB4F" w14:textId="77777777" w:rsidTr="00472F46">
        <w:trPr>
          <w:gridAfter w:val="1"/>
          <w:wAfter w:w="6" w:type="dxa"/>
          <w:cantSplit/>
          <w:trHeight w:val="80"/>
        </w:trPr>
        <w:tc>
          <w:tcPr>
            <w:tcW w:w="10719"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E87EB6E" w14:textId="02AD48E9" w:rsidR="00472F46" w:rsidRPr="00366C58" w:rsidRDefault="00472F46" w:rsidP="00472F46">
            <w:pPr>
              <w:pStyle w:val="21"/>
              <w:spacing w:before="20"/>
              <w:ind w:left="57" w:right="198"/>
              <w:rPr>
                <w:lang w:val="en-US"/>
              </w:rPr>
            </w:pPr>
            <w:r w:rsidRPr="00366C58">
              <w:rPr>
                <w:bCs/>
                <w:sz w:val="24"/>
                <w:szCs w:val="24"/>
                <w:lang w:val="en-US"/>
              </w:rPr>
              <w:t xml:space="preserve">□ </w:t>
            </w:r>
            <w:r>
              <w:rPr>
                <w:lang w:val="en-US"/>
              </w:rPr>
              <w:t>Виза</w:t>
            </w:r>
            <w:r w:rsidRPr="00B370F6">
              <w:rPr>
                <w:lang w:val="en-US"/>
              </w:rPr>
              <w:t xml:space="preserve"> требуется</w:t>
            </w:r>
            <w:r w:rsidRPr="00366C58">
              <w:rPr>
                <w:lang w:val="en-US"/>
              </w:rPr>
              <w:t xml:space="preserve"> / Visa is required</w:t>
            </w:r>
          </w:p>
        </w:tc>
      </w:tr>
      <w:tr w:rsidR="00B370F6" w:rsidRPr="00991738" w14:paraId="3A5BF14E" w14:textId="77777777" w:rsidTr="007F1A8B">
        <w:trPr>
          <w:gridAfter w:val="1"/>
          <w:wAfter w:w="6" w:type="dxa"/>
          <w:cantSplit/>
          <w:trHeight w:val="80"/>
        </w:trPr>
        <w:tc>
          <w:tcPr>
            <w:tcW w:w="5214" w:type="dxa"/>
            <w:gridSpan w:val="9"/>
            <w:tcBorders>
              <w:top w:val="single" w:sz="4" w:space="0" w:color="auto"/>
              <w:left w:val="single" w:sz="4" w:space="0" w:color="000000"/>
              <w:bottom w:val="single" w:sz="4" w:space="0" w:color="auto"/>
            </w:tcBorders>
            <w:shd w:val="clear" w:color="auto" w:fill="auto"/>
          </w:tcPr>
          <w:p w14:paraId="0F23B1E4" w14:textId="7330A2C2" w:rsidR="00B370F6" w:rsidRPr="00991738" w:rsidRDefault="00B370F6" w:rsidP="00E9416F">
            <w:pPr>
              <w:pStyle w:val="21"/>
              <w:spacing w:before="20"/>
              <w:ind w:left="57" w:right="198"/>
              <w:rPr>
                <w:lang w:val="en-US"/>
              </w:rPr>
            </w:pPr>
            <w:r w:rsidRPr="00991738">
              <w:rPr>
                <w:lang w:val="en-US"/>
              </w:rPr>
              <w:t>Место получения визы* / Place of visa receipt*</w:t>
            </w:r>
          </w:p>
        </w:tc>
        <w:tc>
          <w:tcPr>
            <w:tcW w:w="5505" w:type="dxa"/>
            <w:gridSpan w:val="6"/>
            <w:tcBorders>
              <w:top w:val="single" w:sz="4" w:space="0" w:color="auto"/>
              <w:bottom w:val="single" w:sz="4" w:space="0" w:color="auto"/>
              <w:right w:val="single" w:sz="4" w:space="0" w:color="000000"/>
            </w:tcBorders>
            <w:shd w:val="clear" w:color="auto" w:fill="auto"/>
          </w:tcPr>
          <w:p w14:paraId="676C21DC" w14:textId="77777777" w:rsidR="00B370F6" w:rsidRPr="00991738" w:rsidRDefault="00B370F6" w:rsidP="00E9416F">
            <w:pPr>
              <w:pStyle w:val="21"/>
              <w:spacing w:before="20"/>
              <w:ind w:left="57" w:right="198"/>
              <w:rPr>
                <w:lang w:val="en-US"/>
              </w:rPr>
            </w:pPr>
          </w:p>
        </w:tc>
      </w:tr>
      <w:tr w:rsidR="00E44556" w:rsidRPr="00991738" w14:paraId="26499D76" w14:textId="77777777" w:rsidTr="007F1A8B">
        <w:trPr>
          <w:gridAfter w:val="1"/>
          <w:wAfter w:w="6" w:type="dxa"/>
          <w:cantSplit/>
          <w:trHeight w:val="365"/>
        </w:trPr>
        <w:tc>
          <w:tcPr>
            <w:tcW w:w="5214" w:type="dxa"/>
            <w:gridSpan w:val="9"/>
            <w:tcBorders>
              <w:top w:val="single" w:sz="4" w:space="0" w:color="auto"/>
              <w:left w:val="single" w:sz="4" w:space="0" w:color="auto"/>
              <w:bottom w:val="single" w:sz="4" w:space="0" w:color="auto"/>
              <w:right w:val="single" w:sz="4" w:space="0" w:color="auto"/>
            </w:tcBorders>
            <w:shd w:val="clear" w:color="auto" w:fill="auto"/>
          </w:tcPr>
          <w:p w14:paraId="5B4C893E" w14:textId="379DF1FB" w:rsidR="00704446" w:rsidRPr="00991738" w:rsidRDefault="00E44556" w:rsidP="00B370F6">
            <w:pPr>
              <w:pStyle w:val="21"/>
              <w:spacing w:before="20"/>
              <w:ind w:left="57" w:right="198"/>
              <w:rPr>
                <w:lang w:val="en-US"/>
              </w:rPr>
            </w:pPr>
            <w:r w:rsidRPr="00991738">
              <w:rPr>
                <w:lang w:val="en-US"/>
              </w:rPr>
              <w:t>Страна</w:t>
            </w:r>
            <w:r w:rsidR="00472F46">
              <w:rPr>
                <w:lang w:val="ru-RU"/>
              </w:rPr>
              <w:t>*</w:t>
            </w:r>
            <w:r w:rsidRPr="00991738">
              <w:rPr>
                <w:lang w:val="en-US"/>
              </w:rPr>
              <w:t xml:space="preserve"> / Country </w:t>
            </w:r>
            <w:r w:rsidR="00472F46">
              <w:rPr>
                <w:lang w:val="ru-RU"/>
              </w:rPr>
              <w:t>*</w:t>
            </w:r>
            <w:r w:rsidRPr="00991738">
              <w:rPr>
                <w:lang w:val="en-US"/>
              </w:rPr>
              <w:t xml:space="preserve">         </w:t>
            </w:r>
            <w:r w:rsidR="00E9416F" w:rsidRPr="00991738">
              <w:rPr>
                <w:shd w:val="clear" w:color="auto" w:fill="FFFF00"/>
                <w:lang w:val="en-US"/>
              </w:rPr>
              <w:t xml:space="preserve"> </w:t>
            </w:r>
          </w:p>
        </w:tc>
        <w:tc>
          <w:tcPr>
            <w:tcW w:w="5505" w:type="dxa"/>
            <w:gridSpan w:val="6"/>
            <w:tcBorders>
              <w:top w:val="single" w:sz="4" w:space="0" w:color="auto"/>
              <w:left w:val="single" w:sz="4" w:space="0" w:color="auto"/>
              <w:bottom w:val="single" w:sz="4" w:space="0" w:color="auto"/>
              <w:right w:val="single" w:sz="4" w:space="0" w:color="auto"/>
            </w:tcBorders>
            <w:shd w:val="clear" w:color="auto" w:fill="auto"/>
          </w:tcPr>
          <w:p w14:paraId="223A011E" w14:textId="0B5E957F" w:rsidR="00E44556" w:rsidRPr="00991738" w:rsidRDefault="00E44556" w:rsidP="00E9416F">
            <w:pPr>
              <w:pStyle w:val="21"/>
              <w:spacing w:before="20"/>
              <w:ind w:left="57" w:right="198"/>
              <w:rPr>
                <w:lang w:val="en-US"/>
              </w:rPr>
            </w:pPr>
            <w:r w:rsidRPr="00991738">
              <w:rPr>
                <w:lang w:val="en-US"/>
              </w:rPr>
              <w:t>Город</w:t>
            </w:r>
            <w:r w:rsidR="00472F46">
              <w:rPr>
                <w:lang w:val="ru-RU"/>
              </w:rPr>
              <w:t>*</w:t>
            </w:r>
            <w:r w:rsidRPr="00991738">
              <w:rPr>
                <w:lang w:val="en-US"/>
              </w:rPr>
              <w:t xml:space="preserve"> / City</w:t>
            </w:r>
            <w:r w:rsidR="00472F46">
              <w:rPr>
                <w:lang w:val="ru-RU"/>
              </w:rPr>
              <w:t>*</w:t>
            </w:r>
            <w:r w:rsidRPr="00991738">
              <w:rPr>
                <w:lang w:val="en-US"/>
              </w:rPr>
              <w:t xml:space="preserve">         </w:t>
            </w:r>
          </w:p>
        </w:tc>
      </w:tr>
      <w:tr w:rsidR="00472F46" w:rsidRPr="00991738" w14:paraId="7E63A049" w14:textId="77777777" w:rsidTr="00472F46">
        <w:trPr>
          <w:gridAfter w:val="1"/>
          <w:wAfter w:w="6" w:type="dxa"/>
          <w:cantSplit/>
          <w:trHeight w:val="80"/>
        </w:trPr>
        <w:tc>
          <w:tcPr>
            <w:tcW w:w="10719"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60A2613" w14:textId="6FCDB347" w:rsidR="00472F46" w:rsidRPr="00472F46" w:rsidRDefault="00472F46" w:rsidP="00472F46">
            <w:pPr>
              <w:pStyle w:val="21"/>
              <w:spacing w:before="20"/>
              <w:ind w:right="198"/>
              <w:rPr>
                <w:lang w:val="en-US"/>
              </w:rPr>
            </w:pPr>
            <w:r w:rsidRPr="00366C58">
              <w:rPr>
                <w:bCs/>
                <w:sz w:val="24"/>
                <w:szCs w:val="24"/>
                <w:lang w:val="en-US"/>
              </w:rPr>
              <w:t xml:space="preserve">□ </w:t>
            </w:r>
            <w:r w:rsidRPr="00B370F6">
              <w:rPr>
                <w:lang w:val="en-US"/>
              </w:rPr>
              <w:t>Виза не требуется</w:t>
            </w:r>
            <w:r w:rsidRPr="00366C58">
              <w:rPr>
                <w:lang w:val="en-US"/>
              </w:rPr>
              <w:t xml:space="preserve"> / Visa is not required</w:t>
            </w:r>
          </w:p>
        </w:tc>
      </w:tr>
      <w:tr w:rsidR="00E44556" w:rsidRPr="00991738" w14:paraId="08C5C2B2" w14:textId="77777777" w:rsidTr="00102E4C">
        <w:trPr>
          <w:gridAfter w:val="1"/>
          <w:wAfter w:w="6" w:type="dxa"/>
          <w:cantSplit/>
          <w:trHeight w:val="80"/>
        </w:trPr>
        <w:tc>
          <w:tcPr>
            <w:tcW w:w="10719" w:type="dxa"/>
            <w:gridSpan w:val="15"/>
            <w:tcBorders>
              <w:top w:val="single" w:sz="4" w:space="0" w:color="auto"/>
              <w:left w:val="single" w:sz="4" w:space="0" w:color="auto"/>
              <w:bottom w:val="single" w:sz="4" w:space="0" w:color="auto"/>
              <w:right w:val="single" w:sz="4" w:space="0" w:color="auto"/>
            </w:tcBorders>
            <w:shd w:val="clear" w:color="auto" w:fill="auto"/>
          </w:tcPr>
          <w:p w14:paraId="712A8F3B" w14:textId="50E2065F" w:rsidR="00704446" w:rsidRPr="001C681A" w:rsidRDefault="00B370F6" w:rsidP="00BD0239">
            <w:pPr>
              <w:pStyle w:val="21"/>
              <w:spacing w:before="20"/>
              <w:ind w:right="198"/>
              <w:rPr>
                <w:lang w:val="en-US"/>
              </w:rPr>
            </w:pPr>
            <w:r>
              <w:rPr>
                <w:lang w:val="ru-RU"/>
              </w:rPr>
              <w:t>В</w:t>
            </w:r>
            <w:r w:rsidRPr="001C681A">
              <w:rPr>
                <w:lang w:val="en-US"/>
              </w:rPr>
              <w:t xml:space="preserve"> </w:t>
            </w:r>
            <w:r>
              <w:rPr>
                <w:lang w:val="ru-RU"/>
              </w:rPr>
              <w:t>случае</w:t>
            </w:r>
            <w:r w:rsidRPr="001C681A">
              <w:rPr>
                <w:lang w:val="en-US"/>
              </w:rPr>
              <w:t xml:space="preserve"> </w:t>
            </w:r>
            <w:r>
              <w:rPr>
                <w:lang w:val="ru-RU"/>
              </w:rPr>
              <w:t>на</w:t>
            </w:r>
            <w:r w:rsidR="00BD0239">
              <w:rPr>
                <w:lang w:val="ru-RU"/>
              </w:rPr>
              <w:t>личия</w:t>
            </w:r>
            <w:r w:rsidR="00BD0239" w:rsidRPr="001C681A">
              <w:rPr>
                <w:lang w:val="en-US"/>
              </w:rPr>
              <w:t xml:space="preserve"> </w:t>
            </w:r>
            <w:r w:rsidR="00BD0239">
              <w:rPr>
                <w:lang w:val="ru-RU"/>
              </w:rPr>
              <w:t>действующей</w:t>
            </w:r>
            <w:r w:rsidR="00BD0239" w:rsidRPr="001C681A">
              <w:rPr>
                <w:lang w:val="en-US"/>
              </w:rPr>
              <w:t xml:space="preserve"> </w:t>
            </w:r>
            <w:r w:rsidR="00BD0239">
              <w:rPr>
                <w:lang w:val="ru-RU"/>
              </w:rPr>
              <w:t>визы</w:t>
            </w:r>
            <w:r w:rsidR="00BD0239" w:rsidRPr="001C681A">
              <w:rPr>
                <w:lang w:val="en-US"/>
              </w:rPr>
              <w:t xml:space="preserve">, </w:t>
            </w:r>
            <w:r w:rsidR="00BD0239">
              <w:rPr>
                <w:lang w:val="ru-RU"/>
              </w:rPr>
              <w:t>указать</w:t>
            </w:r>
            <w:r w:rsidR="00BD0239" w:rsidRPr="001C681A">
              <w:rPr>
                <w:lang w:val="en-US"/>
              </w:rPr>
              <w:t>:</w:t>
            </w:r>
            <w:r w:rsidR="001C681A" w:rsidRPr="001C681A">
              <w:rPr>
                <w:lang w:val="en-US"/>
              </w:rPr>
              <w:t xml:space="preserve"> / If you have a valid visa, you must </w:t>
            </w:r>
            <w:r w:rsidR="00D144C1" w:rsidRPr="00D144C1">
              <w:rPr>
                <w:lang w:val="en-US"/>
              </w:rPr>
              <w:t>specify</w:t>
            </w:r>
            <w:r w:rsidR="001C681A" w:rsidRPr="001C681A">
              <w:rPr>
                <w:lang w:val="en-US"/>
              </w:rPr>
              <w:t>:</w:t>
            </w:r>
          </w:p>
        </w:tc>
      </w:tr>
      <w:tr w:rsidR="00BD0239" w:rsidRPr="00991738" w14:paraId="2A43ED3E" w14:textId="77777777" w:rsidTr="007F1A8B">
        <w:trPr>
          <w:gridAfter w:val="1"/>
          <w:wAfter w:w="6" w:type="dxa"/>
          <w:cantSplit/>
          <w:trHeight w:val="418"/>
        </w:trPr>
        <w:tc>
          <w:tcPr>
            <w:tcW w:w="3572" w:type="dxa"/>
            <w:gridSpan w:val="6"/>
            <w:tcBorders>
              <w:top w:val="single" w:sz="4" w:space="0" w:color="auto"/>
              <w:left w:val="single" w:sz="4" w:space="0" w:color="auto"/>
              <w:right w:val="single" w:sz="4" w:space="0" w:color="auto"/>
            </w:tcBorders>
            <w:shd w:val="clear" w:color="auto" w:fill="auto"/>
          </w:tcPr>
          <w:p w14:paraId="01FE87DC" w14:textId="5452B743" w:rsidR="00BD0239" w:rsidRDefault="00BD0239" w:rsidP="00BD0239">
            <w:pPr>
              <w:pStyle w:val="21"/>
              <w:spacing w:before="20"/>
              <w:ind w:right="198"/>
              <w:rPr>
                <w:lang w:val="ru-RU"/>
              </w:rPr>
            </w:pPr>
            <w:r>
              <w:rPr>
                <w:lang w:val="ru-RU"/>
              </w:rPr>
              <w:t xml:space="preserve">Дата получения </w:t>
            </w:r>
            <w:r w:rsidR="00976E79">
              <w:rPr>
                <w:lang w:val="ru-RU"/>
              </w:rPr>
              <w:t xml:space="preserve">/ </w:t>
            </w:r>
            <w:r w:rsidR="00976E79" w:rsidRPr="00976E79">
              <w:rPr>
                <w:lang w:val="ru-RU"/>
              </w:rPr>
              <w:t>Date of issue</w:t>
            </w:r>
          </w:p>
        </w:tc>
        <w:tc>
          <w:tcPr>
            <w:tcW w:w="3572" w:type="dxa"/>
            <w:gridSpan w:val="6"/>
            <w:tcBorders>
              <w:top w:val="single" w:sz="4" w:space="0" w:color="auto"/>
              <w:left w:val="single" w:sz="4" w:space="0" w:color="auto"/>
              <w:right w:val="single" w:sz="4" w:space="0" w:color="auto"/>
            </w:tcBorders>
            <w:shd w:val="clear" w:color="auto" w:fill="auto"/>
          </w:tcPr>
          <w:p w14:paraId="1CAEBAAC" w14:textId="0BFFE172" w:rsidR="00BD0239" w:rsidRDefault="00BD0239" w:rsidP="00976E79">
            <w:pPr>
              <w:pStyle w:val="21"/>
              <w:spacing w:before="20"/>
              <w:ind w:right="198"/>
              <w:rPr>
                <w:lang w:val="ru-RU"/>
              </w:rPr>
            </w:pPr>
            <w:r>
              <w:rPr>
                <w:lang w:val="ru-RU"/>
              </w:rPr>
              <w:t xml:space="preserve">Дата окончания действия </w:t>
            </w:r>
            <w:r w:rsidR="00976E79">
              <w:rPr>
                <w:lang w:val="ru-RU"/>
              </w:rPr>
              <w:t xml:space="preserve">/ </w:t>
            </w:r>
            <w:r w:rsidR="00976E79">
              <w:rPr>
                <w:lang w:val="en-US"/>
              </w:rPr>
              <w:t>Date</w:t>
            </w:r>
            <w:r w:rsidR="00976E79" w:rsidRPr="00976E79">
              <w:rPr>
                <w:lang w:val="ru-RU"/>
              </w:rPr>
              <w:t xml:space="preserve"> </w:t>
            </w:r>
            <w:r w:rsidR="00976E79">
              <w:rPr>
                <w:lang w:val="en-US"/>
              </w:rPr>
              <w:t>of</w:t>
            </w:r>
            <w:r w:rsidR="00976E79" w:rsidRPr="00976E79">
              <w:rPr>
                <w:lang w:val="ru-RU"/>
              </w:rPr>
              <w:t xml:space="preserve"> </w:t>
            </w:r>
            <w:r w:rsidR="00976E79">
              <w:rPr>
                <w:lang w:val="en-US"/>
              </w:rPr>
              <w:t>expiry</w:t>
            </w:r>
          </w:p>
        </w:tc>
        <w:tc>
          <w:tcPr>
            <w:tcW w:w="3575" w:type="dxa"/>
            <w:gridSpan w:val="3"/>
            <w:tcBorders>
              <w:top w:val="single" w:sz="4" w:space="0" w:color="auto"/>
              <w:left w:val="single" w:sz="4" w:space="0" w:color="auto"/>
              <w:right w:val="single" w:sz="4" w:space="0" w:color="auto"/>
            </w:tcBorders>
            <w:shd w:val="clear" w:color="auto" w:fill="auto"/>
          </w:tcPr>
          <w:p w14:paraId="1C5CAC1F" w14:textId="673EE261" w:rsidR="00BD0239" w:rsidRDefault="00BD0239" w:rsidP="00B370F6">
            <w:pPr>
              <w:pStyle w:val="21"/>
              <w:spacing w:before="20"/>
              <w:ind w:right="198"/>
              <w:rPr>
                <w:lang w:val="ru-RU"/>
              </w:rPr>
            </w:pPr>
            <w:r>
              <w:rPr>
                <w:lang w:val="ru-RU"/>
              </w:rPr>
              <w:t>Место получения визы</w:t>
            </w:r>
            <w:r w:rsidR="001C681A">
              <w:rPr>
                <w:lang w:val="ru-RU"/>
              </w:rPr>
              <w:t xml:space="preserve"> / </w:t>
            </w:r>
            <w:r w:rsidR="00366C58" w:rsidRPr="00991738">
              <w:rPr>
                <w:lang w:val="en-US"/>
              </w:rPr>
              <w:t>Place of visa receipt*</w:t>
            </w:r>
          </w:p>
        </w:tc>
      </w:tr>
      <w:tr w:rsidR="00BD0239" w:rsidRPr="00991738" w14:paraId="720D2353" w14:textId="77777777" w:rsidTr="00102E4C">
        <w:trPr>
          <w:gridAfter w:val="1"/>
          <w:wAfter w:w="6" w:type="dxa"/>
          <w:cantSplit/>
          <w:trHeight w:val="31"/>
        </w:trPr>
        <w:tc>
          <w:tcPr>
            <w:tcW w:w="10719" w:type="dxa"/>
            <w:gridSpan w:val="15"/>
            <w:tcBorders>
              <w:top w:val="single" w:sz="4" w:space="0" w:color="auto"/>
              <w:left w:val="single" w:sz="4" w:space="0" w:color="auto"/>
              <w:bottom w:val="single" w:sz="4" w:space="0" w:color="auto"/>
              <w:right w:val="single" w:sz="4" w:space="0" w:color="auto"/>
            </w:tcBorders>
            <w:shd w:val="clear" w:color="auto" w:fill="auto"/>
          </w:tcPr>
          <w:p w14:paraId="492A2D00" w14:textId="14389F41" w:rsidR="00BD0239" w:rsidRDefault="00BD0239" w:rsidP="00B370F6">
            <w:pPr>
              <w:pStyle w:val="21"/>
              <w:spacing w:before="20"/>
              <w:ind w:right="198"/>
              <w:rPr>
                <w:lang w:val="ru-RU"/>
              </w:rPr>
            </w:pPr>
            <w:r>
              <w:rPr>
                <w:lang w:val="ru-RU"/>
              </w:rPr>
              <w:t>В случае наличия разрешения на временное проживание, указать:</w:t>
            </w:r>
            <w:r w:rsidR="001C681A">
              <w:rPr>
                <w:lang w:val="ru-RU"/>
              </w:rPr>
              <w:t xml:space="preserve"> / </w:t>
            </w:r>
            <w:r w:rsidR="001C681A" w:rsidRPr="001C681A">
              <w:rPr>
                <w:lang w:val="ru-RU"/>
              </w:rPr>
              <w:t xml:space="preserve">If you have a temporary residence permit, you must </w:t>
            </w:r>
            <w:r w:rsidR="00D144C1" w:rsidRPr="00D144C1">
              <w:rPr>
                <w:lang w:val="ru-RU"/>
              </w:rPr>
              <w:t>specify</w:t>
            </w:r>
            <w:r w:rsidR="001C681A" w:rsidRPr="001C681A">
              <w:rPr>
                <w:lang w:val="ru-RU"/>
              </w:rPr>
              <w:t>:</w:t>
            </w:r>
          </w:p>
        </w:tc>
      </w:tr>
      <w:tr w:rsidR="00366C58" w:rsidRPr="00991738" w14:paraId="17339365" w14:textId="77777777" w:rsidTr="007F1A8B">
        <w:trPr>
          <w:gridAfter w:val="1"/>
          <w:wAfter w:w="6" w:type="dxa"/>
          <w:cantSplit/>
          <w:trHeight w:val="418"/>
        </w:trPr>
        <w:tc>
          <w:tcPr>
            <w:tcW w:w="3572" w:type="dxa"/>
            <w:gridSpan w:val="6"/>
            <w:tcBorders>
              <w:top w:val="single" w:sz="4" w:space="0" w:color="auto"/>
              <w:left w:val="single" w:sz="4" w:space="0" w:color="auto"/>
              <w:right w:val="single" w:sz="4" w:space="0" w:color="auto"/>
            </w:tcBorders>
            <w:shd w:val="clear" w:color="auto" w:fill="auto"/>
          </w:tcPr>
          <w:p w14:paraId="1159588D" w14:textId="53C858B3" w:rsidR="00366C58" w:rsidRDefault="00366C58" w:rsidP="00B370F6">
            <w:pPr>
              <w:pStyle w:val="21"/>
              <w:spacing w:before="20"/>
              <w:ind w:right="198"/>
              <w:rPr>
                <w:lang w:val="ru-RU"/>
              </w:rPr>
            </w:pPr>
            <w:r>
              <w:rPr>
                <w:lang w:val="ru-RU"/>
              </w:rPr>
              <w:t xml:space="preserve">Дата получения / </w:t>
            </w:r>
            <w:r w:rsidRPr="00976E79">
              <w:rPr>
                <w:lang w:val="ru-RU"/>
              </w:rPr>
              <w:t>Date of issue</w:t>
            </w:r>
          </w:p>
        </w:tc>
        <w:tc>
          <w:tcPr>
            <w:tcW w:w="3572" w:type="dxa"/>
            <w:gridSpan w:val="6"/>
            <w:tcBorders>
              <w:top w:val="single" w:sz="4" w:space="0" w:color="auto"/>
              <w:left w:val="single" w:sz="4" w:space="0" w:color="auto"/>
              <w:right w:val="single" w:sz="4" w:space="0" w:color="auto"/>
            </w:tcBorders>
            <w:shd w:val="clear" w:color="auto" w:fill="auto"/>
          </w:tcPr>
          <w:p w14:paraId="2BA6E653" w14:textId="47CEE528" w:rsidR="00366C58" w:rsidRDefault="00366C58" w:rsidP="00B370F6">
            <w:pPr>
              <w:pStyle w:val="21"/>
              <w:spacing w:before="20"/>
              <w:ind w:right="198"/>
              <w:rPr>
                <w:lang w:val="ru-RU"/>
              </w:rPr>
            </w:pPr>
            <w:r>
              <w:rPr>
                <w:lang w:val="ru-RU"/>
              </w:rPr>
              <w:t xml:space="preserve">Дата окончания действия / </w:t>
            </w:r>
            <w:r>
              <w:rPr>
                <w:lang w:val="en-US"/>
              </w:rPr>
              <w:t>Date</w:t>
            </w:r>
            <w:r w:rsidRPr="00976E79">
              <w:rPr>
                <w:lang w:val="ru-RU"/>
              </w:rPr>
              <w:t xml:space="preserve"> </w:t>
            </w:r>
            <w:r>
              <w:rPr>
                <w:lang w:val="en-US"/>
              </w:rPr>
              <w:t>of</w:t>
            </w:r>
            <w:r w:rsidRPr="00976E79">
              <w:rPr>
                <w:lang w:val="ru-RU"/>
              </w:rPr>
              <w:t xml:space="preserve"> </w:t>
            </w:r>
            <w:r>
              <w:rPr>
                <w:lang w:val="en-US"/>
              </w:rPr>
              <w:t>expiry</w:t>
            </w:r>
          </w:p>
        </w:tc>
        <w:tc>
          <w:tcPr>
            <w:tcW w:w="3575" w:type="dxa"/>
            <w:gridSpan w:val="3"/>
            <w:tcBorders>
              <w:top w:val="single" w:sz="4" w:space="0" w:color="auto"/>
              <w:left w:val="single" w:sz="4" w:space="0" w:color="auto"/>
              <w:right w:val="single" w:sz="4" w:space="0" w:color="auto"/>
            </w:tcBorders>
            <w:shd w:val="clear" w:color="auto" w:fill="auto"/>
          </w:tcPr>
          <w:p w14:paraId="7D112E8B" w14:textId="5EE567D1" w:rsidR="00366C58" w:rsidRDefault="00366C58" w:rsidP="00B370F6">
            <w:pPr>
              <w:pStyle w:val="21"/>
              <w:spacing w:before="20"/>
              <w:ind w:right="198"/>
              <w:rPr>
                <w:lang w:val="ru-RU"/>
              </w:rPr>
            </w:pPr>
            <w:r>
              <w:rPr>
                <w:lang w:val="ru-RU"/>
              </w:rPr>
              <w:t xml:space="preserve">Серия, номер: / </w:t>
            </w:r>
            <w:r w:rsidRPr="00366C58">
              <w:rPr>
                <w:lang w:val="ru-RU"/>
              </w:rPr>
              <w:t>Visa number</w:t>
            </w:r>
            <w:r>
              <w:rPr>
                <w:lang w:val="ru-RU"/>
              </w:rPr>
              <w:t>:</w:t>
            </w:r>
          </w:p>
        </w:tc>
      </w:tr>
      <w:tr w:rsidR="00BD0239" w:rsidRPr="00991738" w14:paraId="4EB932D0" w14:textId="77777777" w:rsidTr="00102E4C">
        <w:trPr>
          <w:gridAfter w:val="1"/>
          <w:wAfter w:w="6" w:type="dxa"/>
          <w:cantSplit/>
          <w:trHeight w:val="31"/>
        </w:trPr>
        <w:tc>
          <w:tcPr>
            <w:tcW w:w="10719" w:type="dxa"/>
            <w:gridSpan w:val="15"/>
            <w:tcBorders>
              <w:top w:val="single" w:sz="4" w:space="0" w:color="auto"/>
              <w:left w:val="single" w:sz="4" w:space="0" w:color="auto"/>
              <w:bottom w:val="single" w:sz="4" w:space="0" w:color="auto"/>
              <w:right w:val="single" w:sz="4" w:space="0" w:color="auto"/>
            </w:tcBorders>
            <w:shd w:val="clear" w:color="auto" w:fill="auto"/>
          </w:tcPr>
          <w:p w14:paraId="4EEF55BE" w14:textId="449A244B" w:rsidR="00BD0239" w:rsidRPr="001C681A" w:rsidRDefault="00BD0239" w:rsidP="00BD0239">
            <w:pPr>
              <w:pStyle w:val="21"/>
              <w:spacing w:before="20"/>
              <w:ind w:right="198"/>
              <w:rPr>
                <w:lang w:val="en-US"/>
              </w:rPr>
            </w:pPr>
            <w:r>
              <w:rPr>
                <w:lang w:val="ru-RU"/>
              </w:rPr>
              <w:t>В</w:t>
            </w:r>
            <w:r w:rsidRPr="001C681A">
              <w:rPr>
                <w:lang w:val="en-US"/>
              </w:rPr>
              <w:t xml:space="preserve"> </w:t>
            </w:r>
            <w:r>
              <w:rPr>
                <w:lang w:val="ru-RU"/>
              </w:rPr>
              <w:t>случае</w:t>
            </w:r>
            <w:r w:rsidRPr="001C681A">
              <w:rPr>
                <w:lang w:val="en-US"/>
              </w:rPr>
              <w:t xml:space="preserve"> </w:t>
            </w:r>
            <w:r>
              <w:rPr>
                <w:lang w:val="ru-RU"/>
              </w:rPr>
              <w:t>нали</w:t>
            </w:r>
            <w:r w:rsidR="001C681A">
              <w:rPr>
                <w:lang w:val="ru-RU"/>
              </w:rPr>
              <w:t>чия</w:t>
            </w:r>
            <w:r w:rsidR="001C681A" w:rsidRPr="001C681A">
              <w:rPr>
                <w:lang w:val="en-US"/>
              </w:rPr>
              <w:t xml:space="preserve"> </w:t>
            </w:r>
            <w:r w:rsidR="001C681A">
              <w:rPr>
                <w:lang w:val="ru-RU"/>
              </w:rPr>
              <w:t>вида</w:t>
            </w:r>
            <w:r w:rsidR="001C681A" w:rsidRPr="001C681A">
              <w:rPr>
                <w:lang w:val="en-US"/>
              </w:rPr>
              <w:t xml:space="preserve"> </w:t>
            </w:r>
            <w:r w:rsidR="001C681A">
              <w:rPr>
                <w:lang w:val="ru-RU"/>
              </w:rPr>
              <w:t>на</w:t>
            </w:r>
            <w:r w:rsidR="001C681A" w:rsidRPr="001C681A">
              <w:rPr>
                <w:lang w:val="en-US"/>
              </w:rPr>
              <w:t xml:space="preserve"> </w:t>
            </w:r>
            <w:r w:rsidR="001C681A">
              <w:rPr>
                <w:lang w:val="ru-RU"/>
              </w:rPr>
              <w:t>жительство</w:t>
            </w:r>
            <w:r w:rsidR="001C681A" w:rsidRPr="001C681A">
              <w:rPr>
                <w:lang w:val="en-US"/>
              </w:rPr>
              <w:t xml:space="preserve">, </w:t>
            </w:r>
            <w:r w:rsidR="001C681A">
              <w:rPr>
                <w:lang w:val="ru-RU"/>
              </w:rPr>
              <w:t>указать</w:t>
            </w:r>
            <w:r w:rsidR="001C681A" w:rsidRPr="001C681A">
              <w:rPr>
                <w:lang w:val="en-US"/>
              </w:rPr>
              <w:t xml:space="preserve">: / If you have a residence permit, you must </w:t>
            </w:r>
            <w:r w:rsidR="00D144C1" w:rsidRPr="00D144C1">
              <w:rPr>
                <w:lang w:val="en-US"/>
              </w:rPr>
              <w:t>specify</w:t>
            </w:r>
            <w:r w:rsidR="001C681A" w:rsidRPr="001C681A">
              <w:rPr>
                <w:lang w:val="en-US"/>
              </w:rPr>
              <w:t>:</w:t>
            </w:r>
          </w:p>
        </w:tc>
      </w:tr>
      <w:tr w:rsidR="00BD0239" w:rsidRPr="00991738" w14:paraId="460086EC" w14:textId="77777777" w:rsidTr="007F1A8B">
        <w:trPr>
          <w:gridAfter w:val="1"/>
          <w:wAfter w:w="6" w:type="dxa"/>
          <w:cantSplit/>
          <w:trHeight w:val="418"/>
        </w:trPr>
        <w:tc>
          <w:tcPr>
            <w:tcW w:w="3572" w:type="dxa"/>
            <w:gridSpan w:val="6"/>
            <w:tcBorders>
              <w:top w:val="single" w:sz="4" w:space="0" w:color="auto"/>
              <w:left w:val="single" w:sz="4" w:space="0" w:color="auto"/>
              <w:right w:val="single" w:sz="4" w:space="0" w:color="auto"/>
            </w:tcBorders>
            <w:shd w:val="clear" w:color="auto" w:fill="auto"/>
          </w:tcPr>
          <w:p w14:paraId="1B76AB8B" w14:textId="37F6ECB5" w:rsidR="00BD0239" w:rsidRDefault="00976E79" w:rsidP="00B370F6">
            <w:pPr>
              <w:pStyle w:val="21"/>
              <w:spacing w:before="20"/>
              <w:ind w:right="198"/>
              <w:rPr>
                <w:lang w:val="ru-RU"/>
              </w:rPr>
            </w:pPr>
            <w:r>
              <w:rPr>
                <w:lang w:val="ru-RU"/>
              </w:rPr>
              <w:t xml:space="preserve">Дата получения / </w:t>
            </w:r>
            <w:r w:rsidRPr="00976E79">
              <w:rPr>
                <w:lang w:val="ru-RU"/>
              </w:rPr>
              <w:t>Date of issue</w:t>
            </w:r>
          </w:p>
        </w:tc>
        <w:tc>
          <w:tcPr>
            <w:tcW w:w="3572" w:type="dxa"/>
            <w:gridSpan w:val="6"/>
            <w:tcBorders>
              <w:top w:val="single" w:sz="4" w:space="0" w:color="auto"/>
              <w:left w:val="single" w:sz="4" w:space="0" w:color="auto"/>
              <w:right w:val="single" w:sz="4" w:space="0" w:color="auto"/>
            </w:tcBorders>
            <w:shd w:val="clear" w:color="auto" w:fill="auto"/>
          </w:tcPr>
          <w:p w14:paraId="329FC2B2" w14:textId="3A0A61BA" w:rsidR="00BD0239" w:rsidRDefault="00976E79" w:rsidP="00B370F6">
            <w:pPr>
              <w:pStyle w:val="21"/>
              <w:spacing w:before="20"/>
              <w:ind w:right="198"/>
              <w:rPr>
                <w:lang w:val="ru-RU"/>
              </w:rPr>
            </w:pPr>
            <w:r>
              <w:rPr>
                <w:lang w:val="ru-RU"/>
              </w:rPr>
              <w:t xml:space="preserve">Дата окончания действия / </w:t>
            </w:r>
            <w:r>
              <w:rPr>
                <w:lang w:val="en-US"/>
              </w:rPr>
              <w:t>Date</w:t>
            </w:r>
            <w:r w:rsidRPr="00976E79">
              <w:rPr>
                <w:lang w:val="ru-RU"/>
              </w:rPr>
              <w:t xml:space="preserve"> </w:t>
            </w:r>
            <w:r>
              <w:rPr>
                <w:lang w:val="en-US"/>
              </w:rPr>
              <w:t>of</w:t>
            </w:r>
            <w:r w:rsidRPr="00976E79">
              <w:rPr>
                <w:lang w:val="ru-RU"/>
              </w:rPr>
              <w:t xml:space="preserve"> </w:t>
            </w:r>
            <w:r>
              <w:rPr>
                <w:lang w:val="en-US"/>
              </w:rPr>
              <w:t>expiry</w:t>
            </w:r>
          </w:p>
        </w:tc>
        <w:tc>
          <w:tcPr>
            <w:tcW w:w="3575" w:type="dxa"/>
            <w:gridSpan w:val="3"/>
            <w:tcBorders>
              <w:top w:val="single" w:sz="4" w:space="0" w:color="auto"/>
              <w:left w:val="single" w:sz="4" w:space="0" w:color="auto"/>
              <w:right w:val="single" w:sz="4" w:space="0" w:color="auto"/>
            </w:tcBorders>
            <w:shd w:val="clear" w:color="auto" w:fill="auto"/>
          </w:tcPr>
          <w:p w14:paraId="35FD0047" w14:textId="1571B93F" w:rsidR="00BD0239" w:rsidRDefault="00366C58" w:rsidP="00B370F6">
            <w:pPr>
              <w:pStyle w:val="21"/>
              <w:spacing w:before="20"/>
              <w:ind w:right="198"/>
              <w:rPr>
                <w:lang w:val="ru-RU"/>
              </w:rPr>
            </w:pPr>
            <w:r>
              <w:rPr>
                <w:lang w:val="ru-RU"/>
              </w:rPr>
              <w:t xml:space="preserve">Серия, номер: / </w:t>
            </w:r>
            <w:r w:rsidRPr="00366C58">
              <w:rPr>
                <w:lang w:val="ru-RU"/>
              </w:rPr>
              <w:t>Visa number</w:t>
            </w:r>
            <w:r>
              <w:rPr>
                <w:lang w:val="ru-RU"/>
              </w:rPr>
              <w:t>:</w:t>
            </w:r>
          </w:p>
        </w:tc>
      </w:tr>
      <w:tr w:rsidR="00CA7DCA" w:rsidRPr="00991738" w14:paraId="415FBD2E" w14:textId="77777777" w:rsidTr="007F1A8B">
        <w:trPr>
          <w:gridAfter w:val="1"/>
          <w:wAfter w:w="6" w:type="dxa"/>
          <w:cantSplit/>
          <w:trHeight w:val="315"/>
        </w:trPr>
        <w:tc>
          <w:tcPr>
            <w:tcW w:w="5214" w:type="dxa"/>
            <w:gridSpan w:val="9"/>
            <w:tcBorders>
              <w:top w:val="single" w:sz="4" w:space="0" w:color="auto"/>
              <w:bottom w:val="single" w:sz="4" w:space="0" w:color="000000"/>
            </w:tcBorders>
            <w:shd w:val="clear" w:color="auto" w:fill="auto"/>
          </w:tcPr>
          <w:p w14:paraId="25CAEEAC" w14:textId="77777777" w:rsidR="00CA7DCA" w:rsidRPr="00B370F6" w:rsidRDefault="00CA7DCA">
            <w:pPr>
              <w:snapToGrid w:val="0"/>
              <w:ind w:left="284" w:hanging="227"/>
              <w:rPr>
                <w:sz w:val="2"/>
                <w:szCs w:val="16"/>
                <w:lang w:val="ru-RU"/>
              </w:rPr>
            </w:pPr>
          </w:p>
        </w:tc>
        <w:tc>
          <w:tcPr>
            <w:tcW w:w="5505" w:type="dxa"/>
            <w:gridSpan w:val="6"/>
            <w:tcBorders>
              <w:top w:val="single" w:sz="4" w:space="0" w:color="auto"/>
              <w:bottom w:val="single" w:sz="4" w:space="0" w:color="000000"/>
            </w:tcBorders>
            <w:shd w:val="clear" w:color="auto" w:fill="auto"/>
          </w:tcPr>
          <w:p w14:paraId="75330550" w14:textId="77777777" w:rsidR="00CA7DCA" w:rsidRPr="00B370F6" w:rsidRDefault="00CA7DCA">
            <w:pPr>
              <w:snapToGrid w:val="0"/>
              <w:ind w:left="284" w:hanging="227"/>
              <w:rPr>
                <w:sz w:val="2"/>
                <w:szCs w:val="16"/>
                <w:lang w:val="ru-RU"/>
              </w:rPr>
            </w:pPr>
          </w:p>
        </w:tc>
      </w:tr>
      <w:tr w:rsidR="00E44556" w:rsidRPr="000674D1" w14:paraId="72DDAF0A" w14:textId="77777777" w:rsidTr="007F1A8B">
        <w:trPr>
          <w:gridAfter w:val="1"/>
          <w:wAfter w:w="6" w:type="dxa"/>
          <w:cantSplit/>
          <w:trHeight w:val="810"/>
        </w:trPr>
        <w:tc>
          <w:tcPr>
            <w:tcW w:w="5214" w:type="dxa"/>
            <w:gridSpan w:val="9"/>
            <w:tcBorders>
              <w:top w:val="single" w:sz="4" w:space="0" w:color="000000"/>
              <w:left w:val="single" w:sz="4" w:space="0" w:color="000000"/>
              <w:bottom w:val="single" w:sz="4" w:space="0" w:color="000000"/>
            </w:tcBorders>
            <w:shd w:val="clear" w:color="auto" w:fill="auto"/>
          </w:tcPr>
          <w:p w14:paraId="10E975F0" w14:textId="77777777" w:rsidR="00E44556" w:rsidRPr="00B370F6" w:rsidRDefault="00E44556">
            <w:pPr>
              <w:snapToGrid w:val="0"/>
              <w:ind w:left="284" w:hanging="227"/>
              <w:rPr>
                <w:sz w:val="2"/>
                <w:szCs w:val="16"/>
                <w:lang w:val="ru-RU"/>
              </w:rPr>
            </w:pPr>
          </w:p>
          <w:p w14:paraId="675E4510" w14:textId="77777777" w:rsidR="00E44556" w:rsidRPr="000674D1" w:rsidRDefault="00E44556">
            <w:pPr>
              <w:numPr>
                <w:ilvl w:val="0"/>
                <w:numId w:val="6"/>
              </w:numPr>
              <w:tabs>
                <w:tab w:val="left" w:pos="306"/>
              </w:tabs>
              <w:spacing w:before="20"/>
              <w:ind w:left="312" w:hanging="255"/>
              <w:rPr>
                <w:sz w:val="16"/>
                <w:szCs w:val="16"/>
                <w:lang w:val="ru-RU"/>
              </w:rPr>
            </w:pPr>
            <w:r w:rsidRPr="000674D1">
              <w:rPr>
                <w:sz w:val="16"/>
                <w:szCs w:val="16"/>
                <w:lang w:val="ru-RU"/>
              </w:rPr>
              <w:t xml:space="preserve">Фамилия, латинскими буквами (в соответствии с паспортом)* / </w:t>
            </w:r>
          </w:p>
          <w:p w14:paraId="268C5E97" w14:textId="51594B84" w:rsidR="00E44556" w:rsidRPr="000674D1" w:rsidRDefault="00E44556">
            <w:pPr>
              <w:spacing w:before="20"/>
              <w:ind w:left="312"/>
              <w:rPr>
                <w:sz w:val="16"/>
                <w:szCs w:val="16"/>
                <w:lang w:val="en-US"/>
              </w:rPr>
            </w:pPr>
            <w:r w:rsidRPr="000674D1">
              <w:rPr>
                <w:sz w:val="16"/>
                <w:szCs w:val="16"/>
                <w:lang w:val="en-US"/>
              </w:rPr>
              <w:t xml:space="preserve">Family name, latin letters (according to </w:t>
            </w:r>
            <w:r w:rsidR="00F53377" w:rsidRPr="000674D1">
              <w:rPr>
                <w:sz w:val="16"/>
                <w:szCs w:val="16"/>
                <w:lang w:val="en-US"/>
              </w:rPr>
              <w:t xml:space="preserve">the </w:t>
            </w:r>
            <w:r w:rsidRPr="000674D1">
              <w:rPr>
                <w:sz w:val="16"/>
                <w:szCs w:val="16"/>
                <w:lang w:val="en-US"/>
              </w:rPr>
              <w:t>passport)*</w:t>
            </w:r>
          </w:p>
          <w:p w14:paraId="404D1AA9" w14:textId="4DFCFB05" w:rsidR="00E44556" w:rsidRPr="009A2E81" w:rsidRDefault="00472F46" w:rsidP="00472F46">
            <w:pPr>
              <w:spacing w:before="20"/>
              <w:ind w:left="312"/>
              <w:rPr>
                <w:sz w:val="16"/>
                <w:szCs w:val="16"/>
                <w:lang w:val="en-US"/>
              </w:rPr>
            </w:pPr>
            <w:r>
              <w:rPr>
                <w:sz w:val="16"/>
                <w:szCs w:val="16"/>
                <w:lang w:val="en-US"/>
              </w:rPr>
              <w:t xml:space="preserve">      </w:t>
            </w:r>
          </w:p>
        </w:tc>
        <w:tc>
          <w:tcPr>
            <w:tcW w:w="5505" w:type="dxa"/>
            <w:gridSpan w:val="6"/>
            <w:tcBorders>
              <w:top w:val="single" w:sz="4" w:space="0" w:color="000000"/>
              <w:left w:val="single" w:sz="4" w:space="0" w:color="000000"/>
              <w:bottom w:val="single" w:sz="4" w:space="0" w:color="000000"/>
              <w:right w:val="single" w:sz="4" w:space="0" w:color="000000"/>
            </w:tcBorders>
            <w:shd w:val="clear" w:color="auto" w:fill="auto"/>
          </w:tcPr>
          <w:p w14:paraId="69048CA6" w14:textId="77777777" w:rsidR="00E44556" w:rsidRPr="000674D1" w:rsidRDefault="00E44556">
            <w:pPr>
              <w:snapToGrid w:val="0"/>
              <w:ind w:left="284" w:hanging="227"/>
              <w:rPr>
                <w:sz w:val="2"/>
                <w:szCs w:val="16"/>
                <w:lang w:val="en-US"/>
              </w:rPr>
            </w:pPr>
          </w:p>
          <w:p w14:paraId="6E94B28A" w14:textId="50B17DCA" w:rsidR="00E44556" w:rsidRPr="000674D1" w:rsidRDefault="00E44556">
            <w:pPr>
              <w:numPr>
                <w:ilvl w:val="0"/>
                <w:numId w:val="6"/>
              </w:numPr>
              <w:tabs>
                <w:tab w:val="left" w:pos="306"/>
              </w:tabs>
              <w:spacing w:before="20"/>
              <w:ind w:left="312" w:hanging="255"/>
              <w:rPr>
                <w:sz w:val="16"/>
                <w:szCs w:val="16"/>
                <w:lang w:val="en-US"/>
              </w:rPr>
            </w:pPr>
            <w:r w:rsidRPr="000674D1">
              <w:rPr>
                <w:sz w:val="16"/>
                <w:szCs w:val="16"/>
                <w:lang w:val="en-US"/>
              </w:rPr>
              <w:t>Имя (имена), латинскими буквами (в соответствии с паспортом)* / Name (names), latin letters (according to</w:t>
            </w:r>
            <w:r w:rsidR="00F53377" w:rsidRPr="000674D1">
              <w:rPr>
                <w:sz w:val="16"/>
                <w:szCs w:val="16"/>
                <w:lang w:val="en-US"/>
              </w:rPr>
              <w:t xml:space="preserve"> the</w:t>
            </w:r>
            <w:r w:rsidRPr="000674D1">
              <w:rPr>
                <w:sz w:val="16"/>
                <w:szCs w:val="16"/>
                <w:lang w:val="en-US"/>
              </w:rPr>
              <w:t xml:space="preserve"> passport)*</w:t>
            </w:r>
          </w:p>
          <w:p w14:paraId="5C31858F" w14:textId="38C851B2" w:rsidR="00E44556" w:rsidRPr="00472F46" w:rsidRDefault="00E44556" w:rsidP="00472F46">
            <w:pPr>
              <w:spacing w:before="20"/>
              <w:ind w:left="312"/>
              <w:rPr>
                <w:sz w:val="16"/>
                <w:szCs w:val="16"/>
                <w:shd w:val="clear" w:color="auto" w:fill="FFFF00"/>
                <w:lang w:val="ru-RU"/>
              </w:rPr>
            </w:pPr>
            <w:r w:rsidRPr="000674D1">
              <w:rPr>
                <w:sz w:val="16"/>
                <w:szCs w:val="16"/>
                <w:lang w:val="en-US"/>
              </w:rPr>
              <w:t xml:space="preserve">          </w:t>
            </w:r>
          </w:p>
        </w:tc>
      </w:tr>
      <w:tr w:rsidR="00E44556" w:rsidRPr="00A15943" w14:paraId="7041C88D" w14:textId="77777777" w:rsidTr="007F1A8B">
        <w:trPr>
          <w:gridAfter w:val="1"/>
          <w:wAfter w:w="6" w:type="dxa"/>
          <w:cantSplit/>
          <w:trHeight w:val="528"/>
        </w:trPr>
        <w:tc>
          <w:tcPr>
            <w:tcW w:w="5214" w:type="dxa"/>
            <w:gridSpan w:val="9"/>
            <w:tcBorders>
              <w:top w:val="single" w:sz="4" w:space="0" w:color="000000"/>
              <w:left w:val="single" w:sz="4" w:space="0" w:color="000000"/>
              <w:bottom w:val="single" w:sz="4" w:space="0" w:color="000000"/>
            </w:tcBorders>
            <w:shd w:val="clear" w:color="auto" w:fill="auto"/>
          </w:tcPr>
          <w:p w14:paraId="3D9108A5" w14:textId="77777777" w:rsidR="00E44556" w:rsidRPr="00A15943" w:rsidRDefault="00E44556">
            <w:pPr>
              <w:snapToGrid w:val="0"/>
              <w:ind w:left="284" w:hanging="227"/>
              <w:rPr>
                <w:sz w:val="2"/>
                <w:szCs w:val="16"/>
                <w:lang w:val="en-US"/>
              </w:rPr>
            </w:pPr>
          </w:p>
          <w:p w14:paraId="00057F15" w14:textId="019D31FE" w:rsidR="00E44556" w:rsidRPr="00A15943" w:rsidRDefault="00E44556">
            <w:pPr>
              <w:numPr>
                <w:ilvl w:val="0"/>
                <w:numId w:val="6"/>
              </w:numPr>
              <w:tabs>
                <w:tab w:val="left" w:pos="306"/>
              </w:tabs>
              <w:spacing w:before="20"/>
              <w:ind w:left="312" w:hanging="255"/>
              <w:rPr>
                <w:sz w:val="16"/>
                <w:szCs w:val="16"/>
                <w:lang w:val="ru-RU"/>
              </w:rPr>
            </w:pPr>
            <w:r w:rsidRPr="00A15943">
              <w:rPr>
                <w:sz w:val="16"/>
                <w:szCs w:val="16"/>
                <w:lang w:val="ru-RU"/>
              </w:rPr>
              <w:t xml:space="preserve">Фамилия, кириллицей в русской транскрипции* / </w:t>
            </w:r>
          </w:p>
          <w:p w14:paraId="6DE8F3A3" w14:textId="77777777" w:rsidR="00E44556" w:rsidRPr="00A15943" w:rsidRDefault="00E44556">
            <w:pPr>
              <w:ind w:left="312"/>
              <w:rPr>
                <w:sz w:val="16"/>
                <w:szCs w:val="16"/>
                <w:lang w:val="en-US"/>
              </w:rPr>
            </w:pPr>
            <w:r w:rsidRPr="00A15943">
              <w:rPr>
                <w:sz w:val="16"/>
                <w:szCs w:val="16"/>
                <w:lang w:val="en-US"/>
              </w:rPr>
              <w:t>Family name, Cyrillic Russian transcription*</w:t>
            </w:r>
          </w:p>
          <w:p w14:paraId="15F2BD4B" w14:textId="01E1E575" w:rsidR="00E44556" w:rsidRPr="009A2E81" w:rsidRDefault="00E44556" w:rsidP="00472F46">
            <w:pPr>
              <w:ind w:left="57"/>
              <w:rPr>
                <w:sz w:val="16"/>
                <w:szCs w:val="16"/>
                <w:lang w:val="en-US"/>
              </w:rPr>
            </w:pPr>
            <w:r w:rsidRPr="00A15943">
              <w:rPr>
                <w:sz w:val="16"/>
                <w:szCs w:val="16"/>
                <w:lang w:val="en-US"/>
              </w:rPr>
              <w:t xml:space="preserve">              </w:t>
            </w:r>
          </w:p>
          <w:p w14:paraId="1C54A14B" w14:textId="799210D3" w:rsidR="00E44556" w:rsidRPr="00A15943" w:rsidRDefault="00E44556">
            <w:pPr>
              <w:ind w:left="284" w:right="143" w:hanging="227"/>
              <w:jc w:val="right"/>
              <w:rPr>
                <w:sz w:val="2"/>
                <w:szCs w:val="16"/>
                <w:lang w:val="en-US"/>
              </w:rPr>
            </w:pPr>
          </w:p>
        </w:tc>
        <w:tc>
          <w:tcPr>
            <w:tcW w:w="5505" w:type="dxa"/>
            <w:gridSpan w:val="6"/>
            <w:tcBorders>
              <w:top w:val="single" w:sz="4" w:space="0" w:color="000000"/>
              <w:left w:val="single" w:sz="4" w:space="0" w:color="000000"/>
              <w:bottom w:val="single" w:sz="4" w:space="0" w:color="000000"/>
              <w:right w:val="single" w:sz="4" w:space="0" w:color="000000"/>
            </w:tcBorders>
            <w:shd w:val="clear" w:color="auto" w:fill="auto"/>
          </w:tcPr>
          <w:p w14:paraId="75BC72D0" w14:textId="77777777" w:rsidR="00E44556" w:rsidRPr="00A15943" w:rsidRDefault="00E44556">
            <w:pPr>
              <w:snapToGrid w:val="0"/>
              <w:ind w:left="284" w:hanging="227"/>
              <w:rPr>
                <w:sz w:val="2"/>
                <w:szCs w:val="16"/>
                <w:lang w:val="en-US"/>
              </w:rPr>
            </w:pPr>
          </w:p>
          <w:p w14:paraId="598D9B15" w14:textId="77777777" w:rsidR="00E44556" w:rsidRPr="00A15943" w:rsidRDefault="00E44556">
            <w:pPr>
              <w:numPr>
                <w:ilvl w:val="0"/>
                <w:numId w:val="6"/>
              </w:numPr>
              <w:tabs>
                <w:tab w:val="left" w:pos="306"/>
              </w:tabs>
              <w:spacing w:before="20"/>
              <w:ind w:left="312" w:hanging="255"/>
              <w:rPr>
                <w:sz w:val="16"/>
                <w:szCs w:val="16"/>
                <w:lang w:val="ru-RU"/>
              </w:rPr>
            </w:pPr>
            <w:r w:rsidRPr="00A15943">
              <w:rPr>
                <w:sz w:val="16"/>
                <w:szCs w:val="16"/>
                <w:lang w:val="ru-RU"/>
              </w:rPr>
              <w:t xml:space="preserve">Имя (имена), кириллицей в русской транскрипции* / </w:t>
            </w:r>
          </w:p>
          <w:p w14:paraId="288368D8" w14:textId="77777777" w:rsidR="00E44556" w:rsidRPr="00A15943" w:rsidRDefault="00E44556">
            <w:pPr>
              <w:ind w:left="312"/>
              <w:rPr>
                <w:sz w:val="16"/>
                <w:szCs w:val="16"/>
                <w:lang w:val="en-US"/>
              </w:rPr>
            </w:pPr>
            <w:r w:rsidRPr="00A15943">
              <w:rPr>
                <w:sz w:val="16"/>
                <w:szCs w:val="16"/>
                <w:lang w:val="en-US"/>
              </w:rPr>
              <w:t>Name, Cyrillic Russian transcription*</w:t>
            </w:r>
          </w:p>
          <w:p w14:paraId="5459F5BE" w14:textId="77777777" w:rsidR="00E44556" w:rsidRPr="00A15943" w:rsidRDefault="00E44556">
            <w:pPr>
              <w:rPr>
                <w:sz w:val="16"/>
                <w:szCs w:val="16"/>
                <w:lang w:val="en-US"/>
              </w:rPr>
            </w:pPr>
            <w:r w:rsidRPr="00A15943">
              <w:rPr>
                <w:sz w:val="16"/>
                <w:szCs w:val="16"/>
                <w:lang w:val="en-US"/>
              </w:rPr>
              <w:t xml:space="preserve">                  </w:t>
            </w:r>
          </w:p>
          <w:p w14:paraId="0BE1CB52" w14:textId="522C705A" w:rsidR="00E44556" w:rsidRPr="00472F46" w:rsidRDefault="00E44556" w:rsidP="00472F46">
            <w:pPr>
              <w:rPr>
                <w:i/>
                <w:sz w:val="12"/>
                <w:szCs w:val="12"/>
                <w:lang w:val="ru-RU"/>
              </w:rPr>
            </w:pPr>
            <w:r w:rsidRPr="00A15943">
              <w:rPr>
                <w:sz w:val="16"/>
                <w:szCs w:val="16"/>
                <w:lang w:val="en-US"/>
              </w:rPr>
              <w:t xml:space="preserve">         </w:t>
            </w:r>
            <w:r w:rsidR="00E9416F" w:rsidRPr="00A15943">
              <w:rPr>
                <w:sz w:val="16"/>
                <w:szCs w:val="16"/>
                <w:shd w:val="clear" w:color="auto" w:fill="FFFF00"/>
                <w:lang w:val="en-US"/>
              </w:rPr>
              <w:t xml:space="preserve"> </w:t>
            </w:r>
          </w:p>
        </w:tc>
      </w:tr>
      <w:tr w:rsidR="00E44556" w:rsidRPr="000674D1" w14:paraId="75765FA3" w14:textId="77777777" w:rsidTr="007F1A8B">
        <w:trPr>
          <w:gridAfter w:val="1"/>
          <w:wAfter w:w="6" w:type="dxa"/>
          <w:cantSplit/>
          <w:trHeight w:val="874"/>
        </w:trPr>
        <w:tc>
          <w:tcPr>
            <w:tcW w:w="5214" w:type="dxa"/>
            <w:gridSpan w:val="9"/>
            <w:tcBorders>
              <w:top w:val="single" w:sz="4" w:space="0" w:color="000000"/>
              <w:left w:val="single" w:sz="4" w:space="0" w:color="000000"/>
              <w:bottom w:val="single" w:sz="4" w:space="0" w:color="000000"/>
            </w:tcBorders>
            <w:shd w:val="clear" w:color="auto" w:fill="auto"/>
          </w:tcPr>
          <w:p w14:paraId="5ED52AA9" w14:textId="38C5D253" w:rsidR="00E44556" w:rsidRPr="00472F46" w:rsidRDefault="00E44556" w:rsidP="00472F46">
            <w:pPr>
              <w:numPr>
                <w:ilvl w:val="0"/>
                <w:numId w:val="6"/>
              </w:numPr>
              <w:tabs>
                <w:tab w:val="left" w:pos="306"/>
              </w:tabs>
              <w:spacing w:before="20"/>
              <w:ind w:left="312" w:hanging="255"/>
              <w:rPr>
                <w:sz w:val="16"/>
                <w:szCs w:val="16"/>
              </w:rPr>
            </w:pPr>
            <w:r w:rsidRPr="000674D1">
              <w:rPr>
                <w:sz w:val="16"/>
                <w:szCs w:val="16"/>
              </w:rPr>
              <w:t xml:space="preserve">Отчество (если имеется), кириллицей в русской транскрипции (в соответствии с паспортом)*  / </w:t>
            </w:r>
            <w:r w:rsidR="000674D1" w:rsidRPr="000674D1">
              <w:rPr>
                <w:sz w:val="16"/>
                <w:szCs w:val="16"/>
              </w:rPr>
              <w:t xml:space="preserve">Father’s name </w:t>
            </w:r>
            <w:r w:rsidR="002B0806" w:rsidRPr="000674D1">
              <w:rPr>
                <w:sz w:val="16"/>
                <w:szCs w:val="16"/>
              </w:rPr>
              <w:t>(if there is any)</w:t>
            </w:r>
            <w:r w:rsidRPr="000674D1">
              <w:rPr>
                <w:sz w:val="16"/>
                <w:szCs w:val="16"/>
              </w:rPr>
              <w:t>, in Russian Cyrillic transcription</w:t>
            </w:r>
            <w:r w:rsidR="00DF577F" w:rsidRPr="000674D1">
              <w:rPr>
                <w:sz w:val="16"/>
                <w:szCs w:val="16"/>
              </w:rPr>
              <w:t xml:space="preserve"> (according to the passport)</w:t>
            </w:r>
            <w:r w:rsidR="00472F46">
              <w:rPr>
                <w:sz w:val="16"/>
                <w:szCs w:val="16"/>
              </w:rPr>
              <w:t>*</w:t>
            </w:r>
          </w:p>
        </w:tc>
        <w:tc>
          <w:tcPr>
            <w:tcW w:w="5505" w:type="dxa"/>
            <w:gridSpan w:val="6"/>
            <w:tcBorders>
              <w:top w:val="single" w:sz="4" w:space="0" w:color="000000"/>
              <w:left w:val="single" w:sz="4" w:space="0" w:color="000000"/>
              <w:bottom w:val="single" w:sz="4" w:space="0" w:color="000000"/>
              <w:right w:val="single" w:sz="4" w:space="0" w:color="000000"/>
            </w:tcBorders>
            <w:shd w:val="clear" w:color="auto" w:fill="auto"/>
          </w:tcPr>
          <w:p w14:paraId="32D26CC3" w14:textId="77777777" w:rsidR="00E44556" w:rsidRPr="000674D1" w:rsidRDefault="00E44556">
            <w:pPr>
              <w:numPr>
                <w:ilvl w:val="0"/>
                <w:numId w:val="6"/>
              </w:numPr>
              <w:tabs>
                <w:tab w:val="left" w:pos="306"/>
              </w:tabs>
              <w:spacing w:before="20"/>
              <w:ind w:left="312" w:hanging="255"/>
              <w:rPr>
                <w:sz w:val="16"/>
                <w:szCs w:val="16"/>
                <w:lang w:val="ru-RU"/>
              </w:rPr>
            </w:pPr>
            <w:r w:rsidRPr="000674D1">
              <w:rPr>
                <w:sz w:val="16"/>
                <w:szCs w:val="16"/>
                <w:lang w:val="ru-RU"/>
              </w:rPr>
              <w:t xml:space="preserve">Место рождения (в соответствии с паспортом)* / </w:t>
            </w:r>
          </w:p>
          <w:p w14:paraId="4DA346BC" w14:textId="7D234DB1" w:rsidR="00E44556" w:rsidRPr="000674D1" w:rsidRDefault="00E44556">
            <w:pPr>
              <w:spacing w:before="20"/>
              <w:ind w:left="312"/>
              <w:rPr>
                <w:sz w:val="14"/>
                <w:szCs w:val="16"/>
                <w:lang w:val="en-US"/>
              </w:rPr>
            </w:pPr>
            <w:r w:rsidRPr="000674D1">
              <w:rPr>
                <w:sz w:val="16"/>
                <w:szCs w:val="16"/>
                <w:lang w:val="en-US"/>
              </w:rPr>
              <w:t xml:space="preserve">Place of birth (according to </w:t>
            </w:r>
            <w:r w:rsidR="002B02B2" w:rsidRPr="000674D1">
              <w:rPr>
                <w:sz w:val="16"/>
                <w:szCs w:val="16"/>
                <w:lang w:val="en-US"/>
              </w:rPr>
              <w:t xml:space="preserve">the </w:t>
            </w:r>
            <w:r w:rsidRPr="000674D1">
              <w:rPr>
                <w:sz w:val="16"/>
                <w:szCs w:val="16"/>
                <w:lang w:val="en-US"/>
              </w:rPr>
              <w:t xml:space="preserve">passport)* </w:t>
            </w:r>
          </w:p>
          <w:p w14:paraId="0BDD8898" w14:textId="77777777" w:rsidR="00E44556" w:rsidRPr="000674D1" w:rsidRDefault="00E44556">
            <w:pPr>
              <w:spacing w:before="20"/>
              <w:ind w:left="312"/>
              <w:rPr>
                <w:sz w:val="16"/>
                <w:szCs w:val="16"/>
                <w:lang w:val="en-US"/>
              </w:rPr>
            </w:pPr>
            <w:r w:rsidRPr="000674D1">
              <w:rPr>
                <w:sz w:val="14"/>
                <w:szCs w:val="16"/>
                <w:lang w:val="en-US"/>
              </w:rPr>
              <w:t>(страна, город) / (country, city)</w:t>
            </w:r>
          </w:p>
          <w:p w14:paraId="13A67F82" w14:textId="77777777" w:rsidR="00E44556" w:rsidRPr="000674D1" w:rsidRDefault="00E9416F" w:rsidP="00472F46">
            <w:pPr>
              <w:spacing w:before="20"/>
              <w:rPr>
                <w:lang w:val="en-US"/>
              </w:rPr>
            </w:pPr>
            <w:r w:rsidRPr="000674D1">
              <w:rPr>
                <w:sz w:val="16"/>
                <w:szCs w:val="16"/>
                <w:shd w:val="clear" w:color="auto" w:fill="FFFF00"/>
                <w:lang w:val="en-US"/>
              </w:rPr>
              <w:t xml:space="preserve"> </w:t>
            </w:r>
          </w:p>
        </w:tc>
      </w:tr>
      <w:tr w:rsidR="00E44556" w:rsidRPr="00991738" w14:paraId="6228E949" w14:textId="77777777" w:rsidTr="007F1A8B">
        <w:trPr>
          <w:gridAfter w:val="1"/>
          <w:wAfter w:w="6" w:type="dxa"/>
          <w:cantSplit/>
          <w:trHeight w:val="549"/>
        </w:trPr>
        <w:tc>
          <w:tcPr>
            <w:tcW w:w="5214" w:type="dxa"/>
            <w:gridSpan w:val="9"/>
            <w:tcBorders>
              <w:top w:val="single" w:sz="4" w:space="0" w:color="000000"/>
              <w:left w:val="single" w:sz="4" w:space="0" w:color="000000"/>
              <w:bottom w:val="single" w:sz="4" w:space="0" w:color="000000"/>
            </w:tcBorders>
            <w:shd w:val="clear" w:color="auto" w:fill="auto"/>
          </w:tcPr>
          <w:p w14:paraId="593FE002" w14:textId="77777777" w:rsidR="00E44556" w:rsidRPr="00991738" w:rsidRDefault="00E44556">
            <w:pPr>
              <w:numPr>
                <w:ilvl w:val="0"/>
                <w:numId w:val="6"/>
              </w:numPr>
              <w:tabs>
                <w:tab w:val="left" w:pos="306"/>
              </w:tabs>
              <w:spacing w:before="20"/>
              <w:ind w:left="312" w:hanging="255"/>
              <w:rPr>
                <w:sz w:val="16"/>
                <w:szCs w:val="16"/>
                <w:lang w:val="en-US"/>
              </w:rPr>
            </w:pPr>
            <w:r w:rsidRPr="00991738">
              <w:rPr>
                <w:sz w:val="16"/>
                <w:szCs w:val="16"/>
                <w:lang w:val="en-US"/>
              </w:rPr>
              <w:t>Дата рождения* / Date of birth*</w:t>
            </w:r>
          </w:p>
          <w:p w14:paraId="028186DF" w14:textId="45CFF22D" w:rsidR="00E44556" w:rsidRPr="00991738" w:rsidRDefault="00E44556" w:rsidP="009A2E81">
            <w:pPr>
              <w:spacing w:before="20"/>
              <w:ind w:left="312"/>
              <w:rPr>
                <w:sz w:val="16"/>
                <w:szCs w:val="16"/>
                <w:lang w:val="en-US"/>
              </w:rPr>
            </w:pPr>
            <w:r w:rsidRPr="00991738">
              <w:rPr>
                <w:sz w:val="16"/>
                <w:szCs w:val="16"/>
                <w:lang w:val="en-US"/>
              </w:rPr>
              <w:t xml:space="preserve">(день–месяц–год) /(day-month-year) </w:t>
            </w:r>
          </w:p>
        </w:tc>
        <w:tc>
          <w:tcPr>
            <w:tcW w:w="5505" w:type="dxa"/>
            <w:gridSpan w:val="6"/>
            <w:tcBorders>
              <w:top w:val="single" w:sz="4" w:space="0" w:color="000000"/>
              <w:left w:val="single" w:sz="4" w:space="0" w:color="000000"/>
              <w:bottom w:val="single" w:sz="4" w:space="0" w:color="000000"/>
              <w:right w:val="single" w:sz="4" w:space="0" w:color="000000"/>
            </w:tcBorders>
            <w:shd w:val="clear" w:color="auto" w:fill="auto"/>
          </w:tcPr>
          <w:p w14:paraId="3E1FB9D5" w14:textId="77777777" w:rsidR="00E44556" w:rsidRPr="00991738" w:rsidRDefault="00E44556">
            <w:pPr>
              <w:numPr>
                <w:ilvl w:val="0"/>
                <w:numId w:val="6"/>
              </w:numPr>
              <w:tabs>
                <w:tab w:val="left" w:pos="306"/>
              </w:tabs>
              <w:spacing w:before="20"/>
              <w:ind w:left="312" w:hanging="255"/>
              <w:rPr>
                <w:lang w:val="en-US"/>
              </w:rPr>
            </w:pPr>
            <w:r w:rsidRPr="00991738">
              <w:rPr>
                <w:sz w:val="16"/>
                <w:szCs w:val="16"/>
                <w:lang w:val="en-US"/>
              </w:rPr>
              <w:t>Пол* / Sex*</w:t>
            </w:r>
            <w:r w:rsidRPr="00991738">
              <w:rPr>
                <w:sz w:val="16"/>
                <w:szCs w:val="16"/>
                <w:lang w:val="en-US"/>
              </w:rPr>
              <w:br/>
            </w:r>
            <w:bookmarkStart w:id="2" w:name="Male"/>
            <w:r w:rsidRPr="00991738">
              <w:rPr>
                <w:lang w:val="en-US"/>
              </w:rPr>
              <w:t>□</w:t>
            </w:r>
            <w:bookmarkEnd w:id="2"/>
            <w:r w:rsidRPr="00991738">
              <w:rPr>
                <w:sz w:val="16"/>
                <w:szCs w:val="16"/>
                <w:lang w:val="en-US"/>
              </w:rPr>
              <w:t xml:space="preserve"> </w:t>
            </w:r>
            <w:r w:rsidRPr="00991738">
              <w:rPr>
                <w:bCs/>
                <w:sz w:val="16"/>
                <w:szCs w:val="16"/>
                <w:lang w:val="en-US"/>
              </w:rPr>
              <w:t>Мужской</w:t>
            </w:r>
            <w:r w:rsidRPr="00991738">
              <w:rPr>
                <w:sz w:val="16"/>
                <w:szCs w:val="16"/>
                <w:lang w:val="en-US"/>
              </w:rPr>
              <w:t xml:space="preserve"> / Male                  </w:t>
            </w:r>
            <w:bookmarkStart w:id="3" w:name="Female"/>
            <w:r w:rsidRPr="00991738">
              <w:rPr>
                <w:lang w:val="en-US"/>
              </w:rPr>
              <w:t>□</w:t>
            </w:r>
            <w:bookmarkEnd w:id="3"/>
            <w:r w:rsidRPr="00991738">
              <w:rPr>
                <w:sz w:val="16"/>
                <w:szCs w:val="16"/>
                <w:lang w:val="en-US"/>
              </w:rPr>
              <w:t xml:space="preserve"> Женский / Female</w:t>
            </w:r>
          </w:p>
        </w:tc>
      </w:tr>
      <w:tr w:rsidR="00E44556" w:rsidRPr="000674D1" w14:paraId="0245C657" w14:textId="77777777" w:rsidTr="007F1A8B">
        <w:trPr>
          <w:gridAfter w:val="1"/>
          <w:wAfter w:w="6" w:type="dxa"/>
          <w:cantSplit/>
          <w:trHeight w:val="1063"/>
        </w:trPr>
        <w:tc>
          <w:tcPr>
            <w:tcW w:w="3086" w:type="dxa"/>
            <w:gridSpan w:val="4"/>
            <w:tcBorders>
              <w:top w:val="single" w:sz="4" w:space="0" w:color="000000"/>
              <w:left w:val="single" w:sz="4" w:space="0" w:color="000000"/>
              <w:bottom w:val="single" w:sz="4" w:space="0" w:color="000000"/>
            </w:tcBorders>
            <w:shd w:val="clear" w:color="auto" w:fill="auto"/>
          </w:tcPr>
          <w:p w14:paraId="568A7C3F" w14:textId="77777777" w:rsidR="00E44556" w:rsidRPr="000674D1" w:rsidRDefault="00E44556">
            <w:pPr>
              <w:snapToGrid w:val="0"/>
              <w:rPr>
                <w:sz w:val="2"/>
                <w:szCs w:val="16"/>
                <w:lang w:val="en-US"/>
              </w:rPr>
            </w:pPr>
          </w:p>
          <w:p w14:paraId="19CD57DA" w14:textId="468F77C4" w:rsidR="00E44556" w:rsidRPr="000674D1" w:rsidRDefault="00E44556">
            <w:pPr>
              <w:numPr>
                <w:ilvl w:val="0"/>
                <w:numId w:val="6"/>
              </w:numPr>
              <w:tabs>
                <w:tab w:val="left" w:pos="306"/>
              </w:tabs>
              <w:spacing w:before="20"/>
              <w:ind w:left="312" w:hanging="255"/>
              <w:rPr>
                <w:sz w:val="14"/>
                <w:szCs w:val="12"/>
                <w:lang w:val="ru-RU"/>
              </w:rPr>
            </w:pPr>
            <w:r w:rsidRPr="000674D1">
              <w:rPr>
                <w:sz w:val="16"/>
                <w:szCs w:val="16"/>
                <w:lang w:val="ru-RU"/>
              </w:rPr>
              <w:t xml:space="preserve">Гражданство* / </w:t>
            </w:r>
            <w:r w:rsidRPr="000674D1">
              <w:rPr>
                <w:sz w:val="16"/>
                <w:szCs w:val="16"/>
                <w:lang w:val="en-US"/>
              </w:rPr>
              <w:t>Citizenship</w:t>
            </w:r>
            <w:r w:rsidRPr="000674D1">
              <w:rPr>
                <w:sz w:val="16"/>
                <w:szCs w:val="16"/>
                <w:lang w:val="ru-RU"/>
              </w:rPr>
              <w:t>*</w:t>
            </w:r>
            <w:r w:rsidRPr="000674D1">
              <w:rPr>
                <w:sz w:val="16"/>
                <w:szCs w:val="16"/>
                <w:lang w:val="ru-RU"/>
              </w:rPr>
              <w:br/>
            </w:r>
            <w:r w:rsidRPr="000674D1">
              <w:rPr>
                <w:sz w:val="14"/>
                <w:szCs w:val="12"/>
                <w:lang w:val="ru-RU"/>
              </w:rPr>
              <w:t xml:space="preserve">Если вы являетесь гражданином нескольких государств, укажите все государства / </w:t>
            </w:r>
            <w:r w:rsidRPr="000674D1">
              <w:rPr>
                <w:sz w:val="14"/>
                <w:szCs w:val="12"/>
                <w:lang w:val="en-US"/>
              </w:rPr>
              <w:t>If</w:t>
            </w:r>
            <w:r w:rsidRPr="000674D1">
              <w:rPr>
                <w:sz w:val="14"/>
                <w:szCs w:val="12"/>
                <w:lang w:val="ru-RU"/>
              </w:rPr>
              <w:t xml:space="preserve"> </w:t>
            </w:r>
            <w:r w:rsidRPr="000674D1">
              <w:rPr>
                <w:sz w:val="14"/>
                <w:szCs w:val="12"/>
                <w:lang w:val="en-US"/>
              </w:rPr>
              <w:t>you</w:t>
            </w:r>
            <w:r w:rsidRPr="000674D1">
              <w:rPr>
                <w:sz w:val="14"/>
                <w:szCs w:val="12"/>
                <w:lang w:val="ru-RU"/>
              </w:rPr>
              <w:t xml:space="preserve"> </w:t>
            </w:r>
            <w:r w:rsidRPr="000674D1">
              <w:rPr>
                <w:sz w:val="14"/>
                <w:szCs w:val="12"/>
                <w:lang w:val="en-US"/>
              </w:rPr>
              <w:t>have</w:t>
            </w:r>
            <w:r w:rsidRPr="000674D1">
              <w:rPr>
                <w:sz w:val="14"/>
                <w:szCs w:val="12"/>
                <w:lang w:val="ru-RU"/>
              </w:rPr>
              <w:t xml:space="preserve"> </w:t>
            </w:r>
            <w:r w:rsidRPr="000674D1">
              <w:rPr>
                <w:sz w:val="14"/>
                <w:szCs w:val="12"/>
                <w:lang w:val="en-US"/>
              </w:rPr>
              <w:t>many</w:t>
            </w:r>
            <w:r w:rsidRPr="000674D1">
              <w:rPr>
                <w:sz w:val="14"/>
                <w:szCs w:val="12"/>
                <w:lang w:val="ru-RU"/>
              </w:rPr>
              <w:t xml:space="preserve"> </w:t>
            </w:r>
            <w:r w:rsidRPr="000674D1">
              <w:rPr>
                <w:sz w:val="14"/>
                <w:szCs w:val="12"/>
                <w:lang w:val="en-US"/>
              </w:rPr>
              <w:t>citizenships</w:t>
            </w:r>
            <w:r w:rsidRPr="000674D1">
              <w:rPr>
                <w:sz w:val="14"/>
                <w:szCs w:val="12"/>
                <w:lang w:val="ru-RU"/>
              </w:rPr>
              <w:t xml:space="preserve">, </w:t>
            </w:r>
            <w:r w:rsidRPr="000674D1">
              <w:rPr>
                <w:sz w:val="14"/>
                <w:szCs w:val="12"/>
                <w:lang w:val="en-US"/>
              </w:rPr>
              <w:t>specify</w:t>
            </w:r>
            <w:r w:rsidRPr="000674D1">
              <w:rPr>
                <w:sz w:val="14"/>
                <w:szCs w:val="12"/>
                <w:lang w:val="ru-RU"/>
              </w:rPr>
              <w:t xml:space="preserve"> </w:t>
            </w:r>
            <w:r w:rsidRPr="000674D1">
              <w:rPr>
                <w:sz w:val="14"/>
                <w:szCs w:val="12"/>
                <w:lang w:val="en-US"/>
              </w:rPr>
              <w:t>all</w:t>
            </w:r>
          </w:p>
          <w:p w14:paraId="75B00D4D" w14:textId="77777777" w:rsidR="00E44556" w:rsidRPr="000674D1" w:rsidRDefault="00E44556">
            <w:pPr>
              <w:spacing w:before="20"/>
              <w:ind w:left="312"/>
              <w:rPr>
                <w:sz w:val="14"/>
                <w:szCs w:val="12"/>
                <w:lang w:val="ru-RU"/>
              </w:rPr>
            </w:pPr>
          </w:p>
          <w:p w14:paraId="7DFB2B45" w14:textId="77777777" w:rsidR="00E44556" w:rsidRPr="000674D1" w:rsidRDefault="00E44556">
            <w:pPr>
              <w:spacing w:before="20"/>
              <w:ind w:left="312"/>
              <w:rPr>
                <w:sz w:val="12"/>
                <w:szCs w:val="12"/>
                <w:lang w:val="ru-RU"/>
              </w:rPr>
            </w:pPr>
          </w:p>
          <w:p w14:paraId="27B7F047" w14:textId="77777777" w:rsidR="00E44556" w:rsidRPr="000674D1" w:rsidRDefault="00E9416F">
            <w:pPr>
              <w:numPr>
                <w:ilvl w:val="0"/>
                <w:numId w:val="3"/>
              </w:numPr>
              <w:tabs>
                <w:tab w:val="left" w:pos="565"/>
                <w:tab w:val="right" w:pos="2838"/>
              </w:tabs>
              <w:spacing w:line="480" w:lineRule="auto"/>
              <w:ind w:left="567" w:hanging="283"/>
              <w:rPr>
                <w:sz w:val="16"/>
                <w:szCs w:val="16"/>
                <w:u w:val="single"/>
                <w:shd w:val="clear" w:color="auto" w:fill="FFFF00"/>
                <w:lang w:val="en-US"/>
              </w:rPr>
            </w:pPr>
            <w:r w:rsidRPr="000674D1">
              <w:rPr>
                <w:sz w:val="16"/>
                <w:szCs w:val="16"/>
                <w:u w:val="single"/>
                <w:lang w:val="en-US"/>
              </w:rPr>
              <w:t>_____________________________</w:t>
            </w:r>
          </w:p>
          <w:p w14:paraId="56899128" w14:textId="77777777" w:rsidR="00E9416F" w:rsidRPr="000674D1" w:rsidRDefault="00E9416F" w:rsidP="00E9416F">
            <w:pPr>
              <w:numPr>
                <w:ilvl w:val="0"/>
                <w:numId w:val="3"/>
              </w:numPr>
              <w:tabs>
                <w:tab w:val="left" w:pos="565"/>
                <w:tab w:val="right" w:pos="2838"/>
              </w:tabs>
              <w:spacing w:line="480" w:lineRule="auto"/>
              <w:ind w:left="567" w:hanging="283"/>
              <w:rPr>
                <w:sz w:val="16"/>
                <w:szCs w:val="16"/>
                <w:u w:val="single"/>
                <w:shd w:val="clear" w:color="auto" w:fill="FFFF00"/>
                <w:lang w:val="en-US"/>
              </w:rPr>
            </w:pPr>
            <w:r w:rsidRPr="000674D1">
              <w:rPr>
                <w:sz w:val="16"/>
                <w:szCs w:val="16"/>
                <w:u w:val="single"/>
                <w:lang w:val="en-US"/>
              </w:rPr>
              <w:t>_____________________________</w:t>
            </w:r>
          </w:p>
          <w:p w14:paraId="7692A2AA" w14:textId="77777777" w:rsidR="00E9416F" w:rsidRPr="000674D1" w:rsidRDefault="00E9416F" w:rsidP="00E9416F">
            <w:pPr>
              <w:numPr>
                <w:ilvl w:val="0"/>
                <w:numId w:val="3"/>
              </w:numPr>
              <w:tabs>
                <w:tab w:val="left" w:pos="565"/>
                <w:tab w:val="right" w:pos="2838"/>
              </w:tabs>
              <w:spacing w:line="480" w:lineRule="auto"/>
              <w:ind w:left="567" w:hanging="283"/>
              <w:rPr>
                <w:sz w:val="16"/>
                <w:szCs w:val="16"/>
                <w:u w:val="single"/>
                <w:shd w:val="clear" w:color="auto" w:fill="FFFF00"/>
                <w:lang w:val="en-US"/>
              </w:rPr>
            </w:pPr>
            <w:r w:rsidRPr="000674D1">
              <w:rPr>
                <w:sz w:val="16"/>
                <w:szCs w:val="16"/>
                <w:u w:val="single"/>
                <w:lang w:val="en-US"/>
              </w:rPr>
              <w:t>_____________________________</w:t>
            </w:r>
          </w:p>
          <w:p w14:paraId="72774C9D" w14:textId="77777777" w:rsidR="00E44556" w:rsidRPr="000674D1" w:rsidRDefault="00E44556">
            <w:pPr>
              <w:ind w:left="57"/>
              <w:rPr>
                <w:bCs/>
                <w:i/>
                <w:sz w:val="16"/>
                <w:szCs w:val="16"/>
                <w:lang w:val="ru-RU"/>
              </w:rPr>
            </w:pPr>
            <w:bookmarkStart w:id="4" w:name="NoCitiz"/>
            <w:r w:rsidRPr="000674D1">
              <w:rPr>
                <w:bCs/>
                <w:lang w:val="ru-RU"/>
              </w:rPr>
              <w:t>□</w:t>
            </w:r>
            <w:bookmarkEnd w:id="4"/>
            <w:r w:rsidRPr="000674D1">
              <w:rPr>
                <w:lang w:val="ru-RU"/>
              </w:rPr>
              <w:t xml:space="preserve"> </w:t>
            </w:r>
            <w:r w:rsidRPr="000674D1">
              <w:rPr>
                <w:bCs/>
                <w:sz w:val="16"/>
                <w:szCs w:val="16"/>
                <w:lang w:val="ru-RU"/>
              </w:rPr>
              <w:t xml:space="preserve">Я – лицо без гражданства (не являюсь гражданином ни одного государства) </w:t>
            </w:r>
            <w:r w:rsidRPr="000674D1">
              <w:rPr>
                <w:bCs/>
                <w:i/>
                <w:sz w:val="16"/>
                <w:szCs w:val="16"/>
                <w:lang w:val="ru-RU"/>
              </w:rPr>
              <w:t>/</w:t>
            </w:r>
          </w:p>
          <w:p w14:paraId="65C322C9" w14:textId="61C946EC" w:rsidR="00E44556" w:rsidRPr="000674D1" w:rsidRDefault="00E44556">
            <w:pPr>
              <w:ind w:left="57"/>
              <w:rPr>
                <w:sz w:val="2"/>
                <w:szCs w:val="16"/>
                <w:lang w:val="en-US"/>
              </w:rPr>
            </w:pPr>
            <w:r w:rsidRPr="000674D1">
              <w:rPr>
                <w:bCs/>
                <w:i/>
                <w:sz w:val="16"/>
                <w:szCs w:val="16"/>
                <w:lang w:val="ru-RU"/>
              </w:rPr>
              <w:t xml:space="preserve"> </w:t>
            </w:r>
            <w:r w:rsidRPr="000674D1">
              <w:rPr>
                <w:bCs/>
                <w:sz w:val="16"/>
                <w:szCs w:val="16"/>
                <w:lang w:val="en-US"/>
              </w:rPr>
              <w:t>I am a person without citizenship</w:t>
            </w:r>
            <w:r w:rsidR="00DF577F" w:rsidRPr="000674D1">
              <w:rPr>
                <w:bCs/>
                <w:sz w:val="16"/>
                <w:szCs w:val="16"/>
                <w:lang w:val="en-US"/>
              </w:rPr>
              <w:t xml:space="preserve"> </w:t>
            </w:r>
            <w:r w:rsidR="00212B12" w:rsidRPr="000674D1">
              <w:rPr>
                <w:bCs/>
                <w:sz w:val="16"/>
                <w:szCs w:val="16"/>
                <w:lang w:val="en-US"/>
              </w:rPr>
              <w:t>(I am not a citizen of any state)</w:t>
            </w:r>
          </w:p>
          <w:p w14:paraId="0A1A6DB0" w14:textId="77777777" w:rsidR="00E44556" w:rsidRPr="000674D1" w:rsidRDefault="00E44556">
            <w:pPr>
              <w:rPr>
                <w:sz w:val="2"/>
                <w:szCs w:val="16"/>
                <w:lang w:val="en-US"/>
              </w:rPr>
            </w:pPr>
          </w:p>
        </w:tc>
        <w:tc>
          <w:tcPr>
            <w:tcW w:w="7633" w:type="dxa"/>
            <w:gridSpan w:val="11"/>
            <w:tcBorders>
              <w:top w:val="single" w:sz="4" w:space="0" w:color="000000"/>
              <w:left w:val="single" w:sz="4" w:space="0" w:color="000000"/>
              <w:bottom w:val="single" w:sz="4" w:space="0" w:color="000000"/>
              <w:right w:val="single" w:sz="4" w:space="0" w:color="000000"/>
            </w:tcBorders>
            <w:shd w:val="clear" w:color="auto" w:fill="auto"/>
          </w:tcPr>
          <w:p w14:paraId="32EEA54C" w14:textId="77777777" w:rsidR="00E44556" w:rsidRPr="000674D1" w:rsidRDefault="00E44556">
            <w:pPr>
              <w:snapToGrid w:val="0"/>
              <w:rPr>
                <w:sz w:val="2"/>
                <w:szCs w:val="16"/>
                <w:lang w:val="en-US"/>
              </w:rPr>
            </w:pPr>
          </w:p>
          <w:p w14:paraId="08481C78" w14:textId="124D36FA" w:rsidR="00E44556" w:rsidRPr="00C8527D" w:rsidRDefault="00E44556">
            <w:pPr>
              <w:numPr>
                <w:ilvl w:val="0"/>
                <w:numId w:val="6"/>
              </w:numPr>
              <w:tabs>
                <w:tab w:val="left" w:pos="306"/>
              </w:tabs>
              <w:spacing w:before="20"/>
              <w:ind w:left="312" w:hanging="255"/>
              <w:rPr>
                <w:bCs/>
                <w:shd w:val="clear" w:color="auto" w:fill="FFFF00"/>
                <w:lang w:val="ru-RU"/>
              </w:rPr>
            </w:pPr>
            <w:r w:rsidRPr="00C8527D">
              <w:rPr>
                <w:sz w:val="16"/>
                <w:szCs w:val="16"/>
                <w:lang w:val="ru-RU"/>
              </w:rPr>
              <w:t xml:space="preserve">Статус соотечественника </w:t>
            </w:r>
            <w:r w:rsidR="00C8527D">
              <w:rPr>
                <w:sz w:val="16"/>
                <w:szCs w:val="16"/>
                <w:lang w:val="ru-RU"/>
              </w:rPr>
              <w:t xml:space="preserve">или беженца </w:t>
            </w:r>
            <w:r w:rsidRPr="00C8527D">
              <w:rPr>
                <w:i/>
                <w:sz w:val="16"/>
                <w:szCs w:val="16"/>
                <w:lang w:val="ru-RU"/>
              </w:rPr>
              <w:t xml:space="preserve">/ </w:t>
            </w:r>
            <w:r w:rsidRPr="000674D1">
              <w:rPr>
                <w:sz w:val="16"/>
                <w:szCs w:val="16"/>
                <w:lang w:val="en-US"/>
              </w:rPr>
              <w:t>Compatriot</w:t>
            </w:r>
            <w:r w:rsidR="00C8527D">
              <w:rPr>
                <w:sz w:val="16"/>
                <w:szCs w:val="16"/>
                <w:lang w:val="ru-RU"/>
              </w:rPr>
              <w:t xml:space="preserve"> </w:t>
            </w:r>
            <w:r w:rsidR="00C8527D">
              <w:rPr>
                <w:sz w:val="16"/>
                <w:szCs w:val="16"/>
                <w:lang w:val="en-US"/>
              </w:rPr>
              <w:t>or</w:t>
            </w:r>
            <w:r w:rsidR="00C8527D" w:rsidRPr="00C8527D">
              <w:rPr>
                <w:sz w:val="16"/>
                <w:szCs w:val="16"/>
                <w:lang w:val="ru-RU"/>
              </w:rPr>
              <w:t xml:space="preserve"> </w:t>
            </w:r>
            <w:r w:rsidR="00C8527D">
              <w:rPr>
                <w:sz w:val="16"/>
                <w:szCs w:val="16"/>
                <w:lang w:val="en-US"/>
              </w:rPr>
              <w:t>refugee</w:t>
            </w:r>
          </w:p>
          <w:p w14:paraId="5178E27D" w14:textId="77777777" w:rsidR="00E44556" w:rsidRPr="000674D1" w:rsidRDefault="00E44556">
            <w:pPr>
              <w:autoSpaceDE w:val="0"/>
              <w:ind w:left="113" w:right="72"/>
              <w:jc w:val="both"/>
              <w:rPr>
                <w:sz w:val="13"/>
                <w:szCs w:val="13"/>
                <w:lang w:val="ru-RU" w:eastAsia="ru-RU"/>
              </w:rPr>
            </w:pPr>
            <w:bookmarkStart w:id="5" w:name="Compatriot"/>
            <w:r w:rsidRPr="000674D1">
              <w:rPr>
                <w:bCs/>
                <w:lang w:val="ru-RU"/>
              </w:rPr>
              <w:t>□</w:t>
            </w:r>
            <w:bookmarkEnd w:id="5"/>
            <w:r w:rsidRPr="000674D1">
              <w:rPr>
                <w:bCs/>
                <w:sz w:val="32"/>
                <w:szCs w:val="32"/>
                <w:lang w:val="ru-RU"/>
              </w:rPr>
              <w:t xml:space="preserve"> </w:t>
            </w:r>
            <w:r w:rsidRPr="000674D1">
              <w:rPr>
                <w:bCs/>
                <w:sz w:val="16"/>
                <w:szCs w:val="16"/>
                <w:lang w:val="ru-RU"/>
              </w:rPr>
              <w:t xml:space="preserve">Я обладаю особым статусом соотечественника </w:t>
            </w:r>
            <w:r w:rsidRPr="000674D1">
              <w:rPr>
                <w:bCs/>
                <w:i/>
                <w:sz w:val="16"/>
                <w:szCs w:val="16"/>
                <w:lang w:val="ru-RU"/>
              </w:rPr>
              <w:t xml:space="preserve">/ </w:t>
            </w:r>
            <w:r w:rsidRPr="000674D1">
              <w:rPr>
                <w:bCs/>
                <w:i/>
                <w:sz w:val="16"/>
                <w:szCs w:val="16"/>
                <w:lang w:val="en-US"/>
              </w:rPr>
              <w:t>I</w:t>
            </w:r>
            <w:r w:rsidRPr="000674D1">
              <w:rPr>
                <w:bCs/>
                <w:i/>
                <w:sz w:val="16"/>
                <w:szCs w:val="16"/>
                <w:lang w:val="ru-RU"/>
              </w:rPr>
              <w:t>’</w:t>
            </w:r>
            <w:r w:rsidRPr="000674D1">
              <w:rPr>
                <w:bCs/>
                <w:i/>
                <w:sz w:val="16"/>
                <w:szCs w:val="16"/>
                <w:lang w:val="en-US"/>
              </w:rPr>
              <w:t>m</w:t>
            </w:r>
            <w:r w:rsidRPr="000674D1">
              <w:rPr>
                <w:bCs/>
                <w:i/>
                <w:sz w:val="16"/>
                <w:szCs w:val="16"/>
                <w:lang w:val="ru-RU"/>
              </w:rPr>
              <w:t xml:space="preserve"> </w:t>
            </w:r>
            <w:r w:rsidRPr="000674D1">
              <w:rPr>
                <w:bCs/>
                <w:i/>
                <w:sz w:val="16"/>
                <w:szCs w:val="16"/>
                <w:lang w:val="en-US"/>
              </w:rPr>
              <w:t>a</w:t>
            </w:r>
            <w:r w:rsidRPr="000674D1">
              <w:rPr>
                <w:bCs/>
                <w:i/>
                <w:sz w:val="16"/>
                <w:szCs w:val="16"/>
                <w:lang w:val="ru-RU"/>
              </w:rPr>
              <w:t xml:space="preserve"> </w:t>
            </w:r>
            <w:r w:rsidRPr="000674D1">
              <w:rPr>
                <w:bCs/>
                <w:i/>
                <w:sz w:val="16"/>
                <w:szCs w:val="16"/>
                <w:lang w:val="en-US"/>
              </w:rPr>
              <w:t>compatriot</w:t>
            </w:r>
          </w:p>
          <w:p w14:paraId="2595A669" w14:textId="085D1046" w:rsidR="00E44556" w:rsidRPr="000674D1" w:rsidRDefault="00E44556">
            <w:pPr>
              <w:autoSpaceDE w:val="0"/>
              <w:ind w:left="113" w:right="72" w:firstLine="453"/>
              <w:jc w:val="both"/>
              <w:rPr>
                <w:sz w:val="13"/>
                <w:szCs w:val="13"/>
                <w:lang w:val="ru-RU" w:eastAsia="ru-RU"/>
              </w:rPr>
            </w:pPr>
            <w:r w:rsidRPr="000674D1">
              <w:rPr>
                <w:sz w:val="13"/>
                <w:szCs w:val="13"/>
                <w:lang w:val="ru-RU" w:eastAsia="ru-RU"/>
              </w:rPr>
              <w:t xml:space="preserve">1. Соотечественниками являются лица, родившиеся в одном государстве, проживающие либо проживавшие в нем и обладающие признаками общности языка, истории, культурного наследия, традиций и обычаев, а также потомки указанных лиц по прямой нисходящей линии. / </w:t>
            </w:r>
            <w:r w:rsidRPr="000674D1">
              <w:rPr>
                <w:i/>
                <w:sz w:val="13"/>
                <w:szCs w:val="13"/>
                <w:lang w:val="en-US" w:eastAsia="ru-RU"/>
              </w:rPr>
              <w:t>Compatriot</w:t>
            </w:r>
            <w:r w:rsidRPr="000674D1">
              <w:rPr>
                <w:i/>
                <w:sz w:val="13"/>
                <w:szCs w:val="13"/>
                <w:lang w:val="ru-RU" w:eastAsia="ru-RU"/>
              </w:rPr>
              <w:t xml:space="preserve"> </w:t>
            </w:r>
            <w:r w:rsidRPr="000674D1">
              <w:rPr>
                <w:i/>
                <w:sz w:val="13"/>
                <w:szCs w:val="13"/>
                <w:lang w:val="en-US" w:eastAsia="ru-RU"/>
              </w:rPr>
              <w:t>is</w:t>
            </w:r>
            <w:r w:rsidRPr="000674D1">
              <w:rPr>
                <w:i/>
                <w:sz w:val="13"/>
                <w:szCs w:val="13"/>
                <w:lang w:val="ru-RU" w:eastAsia="ru-RU"/>
              </w:rPr>
              <w:t xml:space="preserve"> </w:t>
            </w:r>
            <w:r w:rsidRPr="000674D1">
              <w:rPr>
                <w:i/>
                <w:sz w:val="13"/>
                <w:szCs w:val="13"/>
                <w:lang w:val="en-US" w:eastAsia="ru-RU"/>
              </w:rPr>
              <w:t>a</w:t>
            </w:r>
            <w:r w:rsidRPr="000674D1">
              <w:rPr>
                <w:i/>
                <w:sz w:val="13"/>
                <w:szCs w:val="13"/>
                <w:lang w:val="ru-RU" w:eastAsia="ru-RU"/>
              </w:rPr>
              <w:t xml:space="preserve"> </w:t>
            </w:r>
            <w:r w:rsidRPr="000674D1">
              <w:rPr>
                <w:i/>
                <w:sz w:val="13"/>
                <w:szCs w:val="13"/>
                <w:lang w:val="en-US" w:eastAsia="ru-RU"/>
              </w:rPr>
              <w:t>person</w:t>
            </w:r>
            <w:r w:rsidRPr="000674D1">
              <w:rPr>
                <w:i/>
                <w:sz w:val="13"/>
                <w:szCs w:val="13"/>
                <w:lang w:val="ru-RU" w:eastAsia="ru-RU"/>
              </w:rPr>
              <w:t xml:space="preserve"> </w:t>
            </w:r>
            <w:r w:rsidRPr="000674D1">
              <w:rPr>
                <w:i/>
                <w:sz w:val="13"/>
                <w:szCs w:val="13"/>
                <w:lang w:val="en-US" w:eastAsia="ru-RU"/>
              </w:rPr>
              <w:t>born</w:t>
            </w:r>
            <w:r w:rsidRPr="000674D1">
              <w:rPr>
                <w:i/>
                <w:sz w:val="13"/>
                <w:szCs w:val="13"/>
                <w:lang w:val="ru-RU" w:eastAsia="ru-RU"/>
              </w:rPr>
              <w:t xml:space="preserve"> </w:t>
            </w:r>
            <w:r w:rsidRPr="000674D1">
              <w:rPr>
                <w:i/>
                <w:sz w:val="13"/>
                <w:szCs w:val="13"/>
                <w:lang w:val="en-US" w:eastAsia="ru-RU"/>
              </w:rPr>
              <w:t>in</w:t>
            </w:r>
            <w:r w:rsidRPr="000674D1">
              <w:rPr>
                <w:i/>
                <w:sz w:val="13"/>
                <w:szCs w:val="13"/>
                <w:lang w:val="ru-RU" w:eastAsia="ru-RU"/>
              </w:rPr>
              <w:t xml:space="preserve"> </w:t>
            </w:r>
            <w:r w:rsidRPr="000674D1">
              <w:rPr>
                <w:i/>
                <w:sz w:val="13"/>
                <w:szCs w:val="13"/>
                <w:lang w:val="en-US" w:eastAsia="ru-RU"/>
              </w:rPr>
              <w:t>the</w:t>
            </w:r>
            <w:r w:rsidRPr="000674D1">
              <w:rPr>
                <w:i/>
                <w:sz w:val="13"/>
                <w:szCs w:val="13"/>
                <w:lang w:val="ru-RU" w:eastAsia="ru-RU"/>
              </w:rPr>
              <w:t xml:space="preserve"> </w:t>
            </w:r>
            <w:r w:rsidRPr="000674D1">
              <w:rPr>
                <w:i/>
                <w:sz w:val="13"/>
                <w:szCs w:val="13"/>
                <w:lang w:val="en-US" w:eastAsia="ru-RU"/>
              </w:rPr>
              <w:t>country</w:t>
            </w:r>
            <w:r w:rsidRPr="000674D1">
              <w:rPr>
                <w:i/>
                <w:sz w:val="13"/>
                <w:szCs w:val="13"/>
                <w:lang w:val="ru-RU" w:eastAsia="ru-RU"/>
              </w:rPr>
              <w:t xml:space="preserve"> </w:t>
            </w:r>
            <w:r w:rsidRPr="000674D1">
              <w:rPr>
                <w:i/>
                <w:sz w:val="13"/>
                <w:szCs w:val="13"/>
                <w:lang w:val="en-US" w:eastAsia="ru-RU"/>
              </w:rPr>
              <w:t>or</w:t>
            </w:r>
            <w:r w:rsidRPr="000674D1">
              <w:rPr>
                <w:i/>
                <w:sz w:val="13"/>
                <w:szCs w:val="13"/>
                <w:lang w:val="ru-RU" w:eastAsia="ru-RU"/>
              </w:rPr>
              <w:t xml:space="preserve"> </w:t>
            </w:r>
            <w:r w:rsidRPr="000674D1">
              <w:rPr>
                <w:i/>
                <w:sz w:val="13"/>
                <w:szCs w:val="13"/>
                <w:lang w:val="en-US" w:eastAsia="ru-RU"/>
              </w:rPr>
              <w:t>lived</w:t>
            </w:r>
            <w:r w:rsidRPr="000674D1">
              <w:rPr>
                <w:i/>
                <w:sz w:val="13"/>
                <w:szCs w:val="13"/>
                <w:lang w:val="ru-RU" w:eastAsia="ru-RU"/>
              </w:rPr>
              <w:t xml:space="preserve"> </w:t>
            </w:r>
            <w:r w:rsidRPr="000674D1">
              <w:rPr>
                <w:i/>
                <w:sz w:val="13"/>
                <w:szCs w:val="13"/>
                <w:lang w:val="en-US" w:eastAsia="ru-RU"/>
              </w:rPr>
              <w:t>there</w:t>
            </w:r>
            <w:r w:rsidRPr="000674D1">
              <w:rPr>
                <w:i/>
                <w:sz w:val="13"/>
                <w:szCs w:val="13"/>
                <w:lang w:val="ru-RU" w:eastAsia="ru-RU"/>
              </w:rPr>
              <w:t xml:space="preserve"> </w:t>
            </w:r>
            <w:r w:rsidRPr="000674D1">
              <w:rPr>
                <w:i/>
                <w:sz w:val="13"/>
                <w:szCs w:val="13"/>
                <w:lang w:val="en-US" w:eastAsia="ru-RU"/>
              </w:rPr>
              <w:t>before</w:t>
            </w:r>
            <w:r w:rsidRPr="000674D1">
              <w:rPr>
                <w:i/>
                <w:sz w:val="13"/>
                <w:szCs w:val="13"/>
                <w:lang w:val="ru-RU" w:eastAsia="ru-RU"/>
              </w:rPr>
              <w:t xml:space="preserve"> </w:t>
            </w:r>
            <w:r w:rsidRPr="000674D1">
              <w:rPr>
                <w:i/>
                <w:sz w:val="13"/>
                <w:szCs w:val="13"/>
                <w:lang w:val="en-US" w:eastAsia="ru-RU"/>
              </w:rPr>
              <w:t>who</w:t>
            </w:r>
            <w:r w:rsidRPr="000674D1">
              <w:rPr>
                <w:i/>
                <w:sz w:val="13"/>
                <w:szCs w:val="13"/>
                <w:lang w:val="ru-RU" w:eastAsia="ru-RU"/>
              </w:rPr>
              <w:t xml:space="preserve"> </w:t>
            </w:r>
            <w:r w:rsidRPr="000674D1">
              <w:rPr>
                <w:i/>
                <w:sz w:val="13"/>
                <w:szCs w:val="13"/>
                <w:lang w:val="en-US" w:eastAsia="ru-RU"/>
              </w:rPr>
              <w:t>has</w:t>
            </w:r>
            <w:r w:rsidRPr="000674D1">
              <w:rPr>
                <w:i/>
                <w:sz w:val="13"/>
                <w:szCs w:val="13"/>
                <w:lang w:val="ru-RU" w:eastAsia="ru-RU"/>
              </w:rPr>
              <w:t xml:space="preserve"> </w:t>
            </w:r>
            <w:r w:rsidRPr="000674D1">
              <w:rPr>
                <w:i/>
                <w:sz w:val="13"/>
                <w:szCs w:val="13"/>
                <w:lang w:val="en-US" w:eastAsia="ru-RU"/>
              </w:rPr>
              <w:t>common</w:t>
            </w:r>
            <w:r w:rsidRPr="000674D1">
              <w:rPr>
                <w:i/>
                <w:sz w:val="13"/>
                <w:szCs w:val="13"/>
                <w:lang w:val="ru-RU" w:eastAsia="ru-RU"/>
              </w:rPr>
              <w:t xml:space="preserve"> </w:t>
            </w:r>
            <w:r w:rsidRPr="000674D1">
              <w:rPr>
                <w:i/>
                <w:sz w:val="13"/>
                <w:szCs w:val="13"/>
                <w:lang w:val="en-US" w:eastAsia="ru-RU"/>
              </w:rPr>
              <w:t>language</w:t>
            </w:r>
            <w:r w:rsidRPr="000674D1">
              <w:rPr>
                <w:i/>
                <w:sz w:val="13"/>
                <w:szCs w:val="13"/>
                <w:lang w:val="ru-RU" w:eastAsia="ru-RU"/>
              </w:rPr>
              <w:t xml:space="preserve">, </w:t>
            </w:r>
            <w:r w:rsidRPr="000674D1">
              <w:rPr>
                <w:i/>
                <w:sz w:val="13"/>
                <w:szCs w:val="13"/>
                <w:lang w:val="en-US" w:eastAsia="ru-RU"/>
              </w:rPr>
              <w:t>historical</w:t>
            </w:r>
            <w:r w:rsidRPr="000674D1">
              <w:rPr>
                <w:i/>
                <w:sz w:val="13"/>
                <w:szCs w:val="13"/>
                <w:lang w:val="ru-RU" w:eastAsia="ru-RU"/>
              </w:rPr>
              <w:t xml:space="preserve">, </w:t>
            </w:r>
            <w:r w:rsidRPr="000674D1">
              <w:rPr>
                <w:i/>
                <w:sz w:val="13"/>
                <w:szCs w:val="13"/>
                <w:lang w:val="en-US" w:eastAsia="ru-RU"/>
              </w:rPr>
              <w:t>cultural</w:t>
            </w:r>
            <w:r w:rsidRPr="000674D1">
              <w:rPr>
                <w:i/>
                <w:sz w:val="13"/>
                <w:szCs w:val="13"/>
                <w:lang w:val="ru-RU" w:eastAsia="ru-RU"/>
              </w:rPr>
              <w:t xml:space="preserve"> </w:t>
            </w:r>
            <w:r w:rsidRPr="000674D1">
              <w:rPr>
                <w:i/>
                <w:sz w:val="13"/>
                <w:szCs w:val="13"/>
                <w:lang w:val="en-US" w:eastAsia="ru-RU"/>
              </w:rPr>
              <w:t>features</w:t>
            </w:r>
            <w:r w:rsidRPr="000674D1">
              <w:rPr>
                <w:i/>
                <w:sz w:val="13"/>
                <w:szCs w:val="13"/>
                <w:lang w:val="ru-RU" w:eastAsia="ru-RU"/>
              </w:rPr>
              <w:t xml:space="preserve"> </w:t>
            </w:r>
            <w:r w:rsidRPr="000674D1">
              <w:rPr>
                <w:i/>
                <w:sz w:val="13"/>
                <w:szCs w:val="13"/>
                <w:lang w:val="en-US" w:eastAsia="ru-RU"/>
              </w:rPr>
              <w:t>either</w:t>
            </w:r>
            <w:r w:rsidRPr="000674D1">
              <w:rPr>
                <w:i/>
                <w:sz w:val="13"/>
                <w:szCs w:val="13"/>
                <w:lang w:val="ru-RU" w:eastAsia="ru-RU"/>
              </w:rPr>
              <w:t xml:space="preserve"> </w:t>
            </w:r>
            <w:r w:rsidRPr="000674D1">
              <w:rPr>
                <w:i/>
                <w:sz w:val="13"/>
                <w:szCs w:val="13"/>
                <w:lang w:val="en-US" w:eastAsia="ru-RU"/>
              </w:rPr>
              <w:t>a</w:t>
            </w:r>
            <w:r w:rsidRPr="000674D1">
              <w:rPr>
                <w:i/>
                <w:sz w:val="13"/>
                <w:szCs w:val="13"/>
                <w:lang w:val="ru-RU" w:eastAsia="ru-RU"/>
              </w:rPr>
              <w:t xml:space="preserve"> </w:t>
            </w:r>
            <w:r w:rsidRPr="000674D1">
              <w:rPr>
                <w:i/>
                <w:sz w:val="13"/>
                <w:szCs w:val="13"/>
                <w:lang w:val="en-US" w:eastAsia="ru-RU"/>
              </w:rPr>
              <w:t>descendant</w:t>
            </w:r>
            <w:r w:rsidRPr="000674D1">
              <w:rPr>
                <w:i/>
                <w:sz w:val="13"/>
                <w:szCs w:val="13"/>
                <w:lang w:val="ru-RU" w:eastAsia="ru-RU"/>
              </w:rPr>
              <w:t xml:space="preserve"> </w:t>
            </w:r>
            <w:r w:rsidRPr="000674D1">
              <w:rPr>
                <w:i/>
                <w:sz w:val="13"/>
                <w:szCs w:val="13"/>
                <w:lang w:val="en-US" w:eastAsia="ru-RU"/>
              </w:rPr>
              <w:t>of</w:t>
            </w:r>
            <w:r w:rsidRPr="000674D1">
              <w:rPr>
                <w:i/>
                <w:sz w:val="13"/>
                <w:szCs w:val="13"/>
                <w:lang w:val="ru-RU" w:eastAsia="ru-RU"/>
              </w:rPr>
              <w:t xml:space="preserve"> </w:t>
            </w:r>
            <w:r w:rsidRPr="000674D1">
              <w:rPr>
                <w:i/>
                <w:sz w:val="13"/>
                <w:szCs w:val="13"/>
                <w:lang w:val="en-US" w:eastAsia="ru-RU"/>
              </w:rPr>
              <w:t>those</w:t>
            </w:r>
            <w:r w:rsidRPr="000674D1">
              <w:rPr>
                <w:i/>
                <w:sz w:val="13"/>
                <w:szCs w:val="13"/>
                <w:lang w:val="ru-RU" w:eastAsia="ru-RU"/>
              </w:rPr>
              <w:t xml:space="preserve"> </w:t>
            </w:r>
            <w:r w:rsidRPr="000674D1">
              <w:rPr>
                <w:i/>
                <w:sz w:val="13"/>
                <w:szCs w:val="13"/>
                <w:lang w:val="en-US" w:eastAsia="ru-RU"/>
              </w:rPr>
              <w:t>persons</w:t>
            </w:r>
            <w:r w:rsidR="00B74496" w:rsidRPr="000674D1">
              <w:rPr>
                <w:i/>
                <w:sz w:val="13"/>
                <w:szCs w:val="13"/>
                <w:lang w:val="ru-RU" w:eastAsia="ru-RU"/>
              </w:rPr>
              <w:t>.</w:t>
            </w:r>
          </w:p>
          <w:p w14:paraId="07089708" w14:textId="4C79B4AB" w:rsidR="00E44556" w:rsidRPr="000674D1" w:rsidRDefault="005D7914">
            <w:pPr>
              <w:autoSpaceDE w:val="0"/>
              <w:ind w:left="113" w:right="72" w:firstLine="453"/>
              <w:jc w:val="both"/>
              <w:rPr>
                <w:sz w:val="13"/>
                <w:szCs w:val="13"/>
                <w:lang w:val="ru-RU" w:eastAsia="ru-RU"/>
              </w:rPr>
            </w:pPr>
            <w:r w:rsidRPr="005D7914">
              <w:rPr>
                <w:sz w:val="13"/>
                <w:szCs w:val="13"/>
                <w:lang w:val="ru-RU" w:eastAsia="ru-RU"/>
              </w:rPr>
              <w:t>2</w:t>
            </w:r>
            <w:r w:rsidR="00E44556" w:rsidRPr="000674D1">
              <w:rPr>
                <w:sz w:val="13"/>
                <w:szCs w:val="13"/>
                <w:lang w:val="ru-RU" w:eastAsia="ru-RU"/>
              </w:rPr>
              <w:t xml:space="preserve">. Соотечественниками также признаются лица и их потомки, проживающие за пределами территории Российской Федерации и относящиеся, как правило, к народам, исторически проживающим на территории Российской Федерации, а также сделавшие свободный выбор в пользу духовной, культурной и правовой связи с Российской Федерацией лица, чьи родственники по прямой восходящей линии ранее проживали на территории Российской Федерации, в том числе: / </w:t>
            </w:r>
            <w:r w:rsidR="00E44556" w:rsidRPr="000674D1">
              <w:rPr>
                <w:i/>
                <w:sz w:val="13"/>
                <w:szCs w:val="13"/>
                <w:lang w:val="en-US" w:eastAsia="ru-RU"/>
              </w:rPr>
              <w:t>Compatriot</w:t>
            </w:r>
            <w:r w:rsidR="00E44556" w:rsidRPr="000674D1">
              <w:rPr>
                <w:i/>
                <w:sz w:val="13"/>
                <w:szCs w:val="13"/>
                <w:lang w:val="ru-RU" w:eastAsia="ru-RU"/>
              </w:rPr>
              <w:t xml:space="preserve"> </w:t>
            </w:r>
            <w:r w:rsidR="00E44556" w:rsidRPr="000674D1">
              <w:rPr>
                <w:i/>
                <w:sz w:val="13"/>
                <w:szCs w:val="13"/>
                <w:lang w:val="en-US" w:eastAsia="ru-RU"/>
              </w:rPr>
              <w:t>is</w:t>
            </w:r>
            <w:r w:rsidR="00E44556" w:rsidRPr="000674D1">
              <w:rPr>
                <w:i/>
                <w:sz w:val="13"/>
                <w:szCs w:val="13"/>
                <w:lang w:val="ru-RU" w:eastAsia="ru-RU"/>
              </w:rPr>
              <w:t xml:space="preserve"> </w:t>
            </w:r>
            <w:r w:rsidR="00E44556" w:rsidRPr="000674D1">
              <w:rPr>
                <w:i/>
                <w:sz w:val="13"/>
                <w:szCs w:val="13"/>
                <w:lang w:val="en-US" w:eastAsia="ru-RU"/>
              </w:rPr>
              <w:t>also</w:t>
            </w:r>
            <w:r w:rsidR="00E44556" w:rsidRPr="000674D1">
              <w:rPr>
                <w:i/>
                <w:sz w:val="13"/>
                <w:szCs w:val="13"/>
                <w:lang w:val="ru-RU" w:eastAsia="ru-RU"/>
              </w:rPr>
              <w:t xml:space="preserve"> </w:t>
            </w:r>
            <w:r w:rsidR="00E44556" w:rsidRPr="000674D1">
              <w:rPr>
                <w:i/>
                <w:sz w:val="13"/>
                <w:szCs w:val="13"/>
                <w:lang w:val="en-US" w:eastAsia="ru-RU"/>
              </w:rPr>
              <w:t>a</w:t>
            </w:r>
            <w:r w:rsidR="00E44556" w:rsidRPr="000674D1">
              <w:rPr>
                <w:i/>
                <w:sz w:val="13"/>
                <w:szCs w:val="13"/>
                <w:lang w:val="ru-RU" w:eastAsia="ru-RU"/>
              </w:rPr>
              <w:t xml:space="preserve"> </w:t>
            </w:r>
            <w:r w:rsidR="00E44556" w:rsidRPr="000674D1">
              <w:rPr>
                <w:i/>
                <w:sz w:val="13"/>
                <w:szCs w:val="13"/>
                <w:lang w:val="en-US" w:eastAsia="ru-RU"/>
              </w:rPr>
              <w:t>person</w:t>
            </w:r>
            <w:r w:rsidR="00E44556" w:rsidRPr="000674D1">
              <w:rPr>
                <w:i/>
                <w:sz w:val="13"/>
                <w:szCs w:val="13"/>
                <w:lang w:val="ru-RU" w:eastAsia="ru-RU"/>
              </w:rPr>
              <w:t xml:space="preserve"> </w:t>
            </w:r>
            <w:r w:rsidR="00E44556" w:rsidRPr="000674D1">
              <w:rPr>
                <w:i/>
                <w:sz w:val="13"/>
                <w:szCs w:val="13"/>
                <w:lang w:val="en-US" w:eastAsia="ru-RU"/>
              </w:rPr>
              <w:t>and</w:t>
            </w:r>
            <w:r w:rsidR="00E44556" w:rsidRPr="000674D1">
              <w:rPr>
                <w:i/>
                <w:sz w:val="13"/>
                <w:szCs w:val="13"/>
                <w:lang w:val="ru-RU" w:eastAsia="ru-RU"/>
              </w:rPr>
              <w:t>/</w:t>
            </w:r>
            <w:r w:rsidR="00E44556" w:rsidRPr="000674D1">
              <w:rPr>
                <w:i/>
                <w:sz w:val="13"/>
                <w:szCs w:val="13"/>
                <w:lang w:val="en-US" w:eastAsia="ru-RU"/>
              </w:rPr>
              <w:t>or</w:t>
            </w:r>
            <w:r w:rsidR="00E44556" w:rsidRPr="000674D1">
              <w:rPr>
                <w:i/>
                <w:sz w:val="13"/>
                <w:szCs w:val="13"/>
                <w:lang w:val="ru-RU" w:eastAsia="ru-RU"/>
              </w:rPr>
              <w:t xml:space="preserve"> </w:t>
            </w:r>
            <w:r w:rsidR="00E44556" w:rsidRPr="000674D1">
              <w:rPr>
                <w:i/>
                <w:sz w:val="13"/>
                <w:szCs w:val="13"/>
                <w:lang w:val="en-US" w:eastAsia="ru-RU"/>
              </w:rPr>
              <w:t>his</w:t>
            </w:r>
            <w:r w:rsidR="00E44556" w:rsidRPr="000674D1">
              <w:rPr>
                <w:i/>
                <w:sz w:val="13"/>
                <w:szCs w:val="13"/>
                <w:lang w:val="ru-RU" w:eastAsia="ru-RU"/>
              </w:rPr>
              <w:t>/</w:t>
            </w:r>
            <w:r w:rsidR="00E44556" w:rsidRPr="000674D1">
              <w:rPr>
                <w:i/>
                <w:sz w:val="13"/>
                <w:szCs w:val="13"/>
                <w:lang w:val="en-US" w:eastAsia="ru-RU"/>
              </w:rPr>
              <w:t>her</w:t>
            </w:r>
            <w:r w:rsidR="00E44556" w:rsidRPr="000674D1">
              <w:rPr>
                <w:i/>
                <w:sz w:val="13"/>
                <w:szCs w:val="13"/>
                <w:lang w:val="ru-RU" w:eastAsia="ru-RU"/>
              </w:rPr>
              <w:t xml:space="preserve"> </w:t>
            </w:r>
            <w:r w:rsidR="00E44556" w:rsidRPr="000674D1">
              <w:rPr>
                <w:i/>
                <w:sz w:val="13"/>
                <w:szCs w:val="13"/>
                <w:lang w:val="en-US" w:eastAsia="ru-RU"/>
              </w:rPr>
              <w:t>descent</w:t>
            </w:r>
            <w:r w:rsidR="00E44556" w:rsidRPr="000674D1">
              <w:rPr>
                <w:i/>
                <w:sz w:val="13"/>
                <w:szCs w:val="13"/>
                <w:lang w:val="ru-RU" w:eastAsia="ru-RU"/>
              </w:rPr>
              <w:t xml:space="preserve"> </w:t>
            </w:r>
            <w:r w:rsidR="00E44556" w:rsidRPr="000674D1">
              <w:rPr>
                <w:i/>
                <w:sz w:val="13"/>
                <w:szCs w:val="13"/>
                <w:lang w:val="en-US" w:eastAsia="ru-RU"/>
              </w:rPr>
              <w:t>living</w:t>
            </w:r>
            <w:r w:rsidR="00E44556" w:rsidRPr="000674D1">
              <w:rPr>
                <w:i/>
                <w:sz w:val="13"/>
                <w:szCs w:val="13"/>
                <w:lang w:val="ru-RU" w:eastAsia="ru-RU"/>
              </w:rPr>
              <w:t xml:space="preserve"> </w:t>
            </w:r>
            <w:r w:rsidR="00E44556" w:rsidRPr="000674D1">
              <w:rPr>
                <w:i/>
                <w:sz w:val="13"/>
                <w:szCs w:val="13"/>
                <w:lang w:val="en-US" w:eastAsia="ru-RU"/>
              </w:rPr>
              <w:t>abroad</w:t>
            </w:r>
            <w:r w:rsidR="00E44556" w:rsidRPr="000674D1">
              <w:rPr>
                <w:i/>
                <w:sz w:val="13"/>
                <w:szCs w:val="13"/>
                <w:lang w:val="ru-RU" w:eastAsia="ru-RU"/>
              </w:rPr>
              <w:t xml:space="preserve"> </w:t>
            </w:r>
            <w:r w:rsidR="00E44556" w:rsidRPr="000674D1">
              <w:rPr>
                <w:i/>
                <w:sz w:val="13"/>
                <w:szCs w:val="13"/>
                <w:lang w:val="en-US" w:eastAsia="ru-RU"/>
              </w:rPr>
              <w:t>who</w:t>
            </w:r>
            <w:r w:rsidR="00E44556" w:rsidRPr="000674D1">
              <w:rPr>
                <w:i/>
                <w:sz w:val="13"/>
                <w:szCs w:val="13"/>
                <w:lang w:val="ru-RU" w:eastAsia="ru-RU"/>
              </w:rPr>
              <w:t xml:space="preserve"> </w:t>
            </w:r>
            <w:r w:rsidR="00E44556" w:rsidRPr="000674D1">
              <w:rPr>
                <w:i/>
                <w:sz w:val="13"/>
                <w:szCs w:val="13"/>
                <w:lang w:val="en-US" w:eastAsia="ru-RU"/>
              </w:rPr>
              <w:t>belongs</w:t>
            </w:r>
            <w:r w:rsidR="00E44556" w:rsidRPr="000674D1">
              <w:rPr>
                <w:i/>
                <w:sz w:val="13"/>
                <w:szCs w:val="13"/>
                <w:lang w:val="ru-RU" w:eastAsia="ru-RU"/>
              </w:rPr>
              <w:t xml:space="preserve"> </w:t>
            </w:r>
            <w:r w:rsidR="00E44556" w:rsidRPr="000674D1">
              <w:rPr>
                <w:i/>
                <w:sz w:val="13"/>
                <w:szCs w:val="13"/>
                <w:lang w:val="en-US" w:eastAsia="ru-RU"/>
              </w:rPr>
              <w:t>to</w:t>
            </w:r>
            <w:r w:rsidR="00E44556" w:rsidRPr="000674D1">
              <w:rPr>
                <w:i/>
                <w:sz w:val="13"/>
                <w:szCs w:val="13"/>
                <w:lang w:val="ru-RU" w:eastAsia="ru-RU"/>
              </w:rPr>
              <w:t xml:space="preserve"> </w:t>
            </w:r>
            <w:r w:rsidR="00E44556" w:rsidRPr="000674D1">
              <w:rPr>
                <w:i/>
                <w:sz w:val="13"/>
                <w:szCs w:val="13"/>
                <w:lang w:val="en-US" w:eastAsia="ru-RU"/>
              </w:rPr>
              <w:t>nations</w:t>
            </w:r>
            <w:r w:rsidR="00E44556" w:rsidRPr="000674D1">
              <w:rPr>
                <w:i/>
                <w:sz w:val="13"/>
                <w:szCs w:val="13"/>
                <w:lang w:val="ru-RU" w:eastAsia="ru-RU"/>
              </w:rPr>
              <w:t xml:space="preserve"> </w:t>
            </w:r>
            <w:r w:rsidR="00E44556" w:rsidRPr="000674D1">
              <w:rPr>
                <w:i/>
                <w:sz w:val="13"/>
                <w:szCs w:val="13"/>
                <w:lang w:val="en-US" w:eastAsia="ru-RU"/>
              </w:rPr>
              <w:t>living</w:t>
            </w:r>
            <w:r w:rsidR="00E44556" w:rsidRPr="000674D1">
              <w:rPr>
                <w:i/>
                <w:sz w:val="13"/>
                <w:szCs w:val="13"/>
                <w:lang w:val="ru-RU" w:eastAsia="ru-RU"/>
              </w:rPr>
              <w:t xml:space="preserve"> </w:t>
            </w:r>
            <w:r w:rsidR="00E44556" w:rsidRPr="000674D1">
              <w:rPr>
                <w:i/>
                <w:sz w:val="13"/>
                <w:szCs w:val="13"/>
                <w:lang w:val="en-US" w:eastAsia="ru-RU"/>
              </w:rPr>
              <w:t>on</w:t>
            </w:r>
            <w:r w:rsidR="00E44556" w:rsidRPr="000674D1">
              <w:rPr>
                <w:i/>
                <w:sz w:val="13"/>
                <w:szCs w:val="13"/>
                <w:lang w:val="ru-RU" w:eastAsia="ru-RU"/>
              </w:rPr>
              <w:t xml:space="preserve">  </w:t>
            </w:r>
            <w:r w:rsidR="00E44556" w:rsidRPr="000674D1">
              <w:rPr>
                <w:i/>
                <w:sz w:val="13"/>
                <w:szCs w:val="13"/>
                <w:lang w:val="en-US" w:eastAsia="ru-RU"/>
              </w:rPr>
              <w:t>historical</w:t>
            </w:r>
            <w:r w:rsidR="00E44556" w:rsidRPr="000674D1">
              <w:rPr>
                <w:i/>
                <w:sz w:val="13"/>
                <w:szCs w:val="13"/>
                <w:lang w:val="ru-RU" w:eastAsia="ru-RU"/>
              </w:rPr>
              <w:t xml:space="preserve"> </w:t>
            </w:r>
            <w:r w:rsidR="00E44556" w:rsidRPr="000674D1">
              <w:rPr>
                <w:i/>
                <w:sz w:val="13"/>
                <w:szCs w:val="13"/>
                <w:lang w:val="en-US" w:eastAsia="ru-RU"/>
              </w:rPr>
              <w:t>territory</w:t>
            </w:r>
            <w:r w:rsidR="00E44556" w:rsidRPr="000674D1">
              <w:rPr>
                <w:i/>
                <w:sz w:val="13"/>
                <w:szCs w:val="13"/>
                <w:lang w:val="ru-RU" w:eastAsia="ru-RU"/>
              </w:rPr>
              <w:t xml:space="preserve"> </w:t>
            </w:r>
            <w:r w:rsidR="00E44556" w:rsidRPr="000674D1">
              <w:rPr>
                <w:i/>
                <w:sz w:val="13"/>
                <w:szCs w:val="13"/>
                <w:lang w:val="en-US" w:eastAsia="ru-RU"/>
              </w:rPr>
              <w:t>of</w:t>
            </w:r>
            <w:r w:rsidR="00E44556" w:rsidRPr="000674D1">
              <w:rPr>
                <w:i/>
                <w:sz w:val="13"/>
                <w:szCs w:val="13"/>
                <w:lang w:val="ru-RU" w:eastAsia="ru-RU"/>
              </w:rPr>
              <w:t xml:space="preserve"> </w:t>
            </w:r>
            <w:r w:rsidR="00E44556" w:rsidRPr="000674D1">
              <w:rPr>
                <w:i/>
                <w:sz w:val="13"/>
                <w:szCs w:val="13"/>
                <w:lang w:val="en-US" w:eastAsia="ru-RU"/>
              </w:rPr>
              <w:t>the</w:t>
            </w:r>
            <w:r w:rsidR="00E44556" w:rsidRPr="000674D1">
              <w:rPr>
                <w:i/>
                <w:sz w:val="13"/>
                <w:szCs w:val="13"/>
                <w:lang w:val="ru-RU" w:eastAsia="ru-RU"/>
              </w:rPr>
              <w:t xml:space="preserve"> </w:t>
            </w:r>
            <w:r w:rsidR="00E44556" w:rsidRPr="000674D1">
              <w:rPr>
                <w:i/>
                <w:sz w:val="13"/>
                <w:szCs w:val="13"/>
                <w:lang w:val="en-US" w:eastAsia="ru-RU"/>
              </w:rPr>
              <w:t>Russian</w:t>
            </w:r>
            <w:r w:rsidR="00E44556" w:rsidRPr="000674D1">
              <w:rPr>
                <w:i/>
                <w:sz w:val="13"/>
                <w:szCs w:val="13"/>
                <w:lang w:val="ru-RU" w:eastAsia="ru-RU"/>
              </w:rPr>
              <w:t xml:space="preserve"> </w:t>
            </w:r>
            <w:r w:rsidR="00E44556" w:rsidRPr="000674D1">
              <w:rPr>
                <w:i/>
                <w:sz w:val="13"/>
                <w:szCs w:val="13"/>
                <w:lang w:val="en-US" w:eastAsia="ru-RU"/>
              </w:rPr>
              <w:t>Federation</w:t>
            </w:r>
            <w:r w:rsidR="00E44556" w:rsidRPr="000674D1">
              <w:rPr>
                <w:sz w:val="13"/>
                <w:szCs w:val="13"/>
                <w:lang w:val="ru-RU" w:eastAsia="ru-RU"/>
              </w:rPr>
              <w:t xml:space="preserve"> </w:t>
            </w:r>
            <w:r w:rsidR="00E44556" w:rsidRPr="000674D1">
              <w:rPr>
                <w:i/>
                <w:sz w:val="13"/>
                <w:szCs w:val="13"/>
                <w:lang w:val="en-US" w:eastAsia="ru-RU"/>
              </w:rPr>
              <w:t>who</w:t>
            </w:r>
            <w:r w:rsidR="00E44556" w:rsidRPr="000674D1">
              <w:rPr>
                <w:i/>
                <w:sz w:val="13"/>
                <w:szCs w:val="13"/>
                <w:lang w:val="ru-RU" w:eastAsia="ru-RU"/>
              </w:rPr>
              <w:t xml:space="preserve"> </w:t>
            </w:r>
            <w:r w:rsidR="00E44556" w:rsidRPr="000674D1">
              <w:rPr>
                <w:i/>
                <w:sz w:val="13"/>
                <w:szCs w:val="13"/>
                <w:lang w:val="en-US" w:eastAsia="ru-RU"/>
              </w:rPr>
              <w:t>made</w:t>
            </w:r>
            <w:r w:rsidR="00E44556" w:rsidRPr="000674D1">
              <w:rPr>
                <w:i/>
                <w:sz w:val="13"/>
                <w:szCs w:val="13"/>
                <w:lang w:val="ru-RU" w:eastAsia="ru-RU"/>
              </w:rPr>
              <w:t xml:space="preserve"> </w:t>
            </w:r>
            <w:r w:rsidR="00E44556" w:rsidRPr="000674D1">
              <w:rPr>
                <w:i/>
                <w:sz w:val="13"/>
                <w:szCs w:val="13"/>
                <w:lang w:val="en-US" w:eastAsia="ru-RU"/>
              </w:rPr>
              <w:t>a</w:t>
            </w:r>
            <w:r w:rsidR="00E44556" w:rsidRPr="000674D1">
              <w:rPr>
                <w:i/>
                <w:sz w:val="13"/>
                <w:szCs w:val="13"/>
                <w:lang w:val="ru-RU" w:eastAsia="ru-RU"/>
              </w:rPr>
              <w:t xml:space="preserve"> </w:t>
            </w:r>
            <w:r w:rsidR="00E44556" w:rsidRPr="000674D1">
              <w:rPr>
                <w:i/>
                <w:sz w:val="13"/>
                <w:szCs w:val="13"/>
                <w:lang w:val="en-US" w:eastAsia="ru-RU"/>
              </w:rPr>
              <w:t>choice</w:t>
            </w:r>
            <w:r w:rsidR="00E44556" w:rsidRPr="000674D1">
              <w:rPr>
                <w:i/>
                <w:sz w:val="13"/>
                <w:szCs w:val="13"/>
                <w:lang w:val="ru-RU" w:eastAsia="ru-RU"/>
              </w:rPr>
              <w:t xml:space="preserve"> </w:t>
            </w:r>
            <w:r w:rsidR="00E44556" w:rsidRPr="000674D1">
              <w:rPr>
                <w:i/>
                <w:sz w:val="13"/>
                <w:szCs w:val="13"/>
                <w:lang w:val="en-US" w:eastAsia="ru-RU"/>
              </w:rPr>
              <w:t>for</w:t>
            </w:r>
            <w:r w:rsidR="00E44556" w:rsidRPr="000674D1">
              <w:rPr>
                <w:i/>
                <w:sz w:val="13"/>
                <w:szCs w:val="13"/>
                <w:lang w:val="ru-RU" w:eastAsia="ru-RU"/>
              </w:rPr>
              <w:t xml:space="preserve"> </w:t>
            </w:r>
            <w:r w:rsidR="00E44556" w:rsidRPr="000674D1">
              <w:rPr>
                <w:i/>
                <w:sz w:val="13"/>
                <w:szCs w:val="13"/>
                <w:lang w:val="en-US" w:eastAsia="ru-RU"/>
              </w:rPr>
              <w:t>religion</w:t>
            </w:r>
            <w:r w:rsidR="00E44556" w:rsidRPr="000674D1">
              <w:rPr>
                <w:i/>
                <w:sz w:val="13"/>
                <w:szCs w:val="13"/>
                <w:lang w:val="ru-RU" w:eastAsia="ru-RU"/>
              </w:rPr>
              <w:t xml:space="preserve">, </w:t>
            </w:r>
            <w:r w:rsidR="00E44556" w:rsidRPr="000674D1">
              <w:rPr>
                <w:i/>
                <w:sz w:val="13"/>
                <w:szCs w:val="13"/>
                <w:lang w:val="en-US" w:eastAsia="ru-RU"/>
              </w:rPr>
              <w:t>culture</w:t>
            </w:r>
            <w:r w:rsidR="00E44556" w:rsidRPr="000674D1">
              <w:rPr>
                <w:i/>
                <w:sz w:val="13"/>
                <w:szCs w:val="13"/>
                <w:lang w:val="ru-RU" w:eastAsia="ru-RU"/>
              </w:rPr>
              <w:t xml:space="preserve"> </w:t>
            </w:r>
            <w:r w:rsidR="00E44556" w:rsidRPr="000674D1">
              <w:rPr>
                <w:i/>
                <w:sz w:val="13"/>
                <w:szCs w:val="13"/>
                <w:lang w:val="en-US" w:eastAsia="ru-RU"/>
              </w:rPr>
              <w:t>and</w:t>
            </w:r>
            <w:r w:rsidR="00E44556" w:rsidRPr="000674D1">
              <w:rPr>
                <w:i/>
                <w:sz w:val="13"/>
                <w:szCs w:val="13"/>
                <w:lang w:val="ru-RU" w:eastAsia="ru-RU"/>
              </w:rPr>
              <w:t xml:space="preserve"> </w:t>
            </w:r>
            <w:r w:rsidR="00E44556" w:rsidRPr="000674D1">
              <w:rPr>
                <w:i/>
                <w:sz w:val="13"/>
                <w:szCs w:val="13"/>
                <w:lang w:val="en-US" w:eastAsia="ru-RU"/>
              </w:rPr>
              <w:t>legislation</w:t>
            </w:r>
            <w:r w:rsidR="00E44556" w:rsidRPr="000674D1">
              <w:rPr>
                <w:i/>
                <w:sz w:val="13"/>
                <w:szCs w:val="13"/>
                <w:lang w:val="ru-RU" w:eastAsia="ru-RU"/>
              </w:rPr>
              <w:t xml:space="preserve"> </w:t>
            </w:r>
            <w:r w:rsidR="00E44556" w:rsidRPr="000674D1">
              <w:rPr>
                <w:i/>
                <w:sz w:val="13"/>
                <w:szCs w:val="13"/>
                <w:lang w:val="en-US" w:eastAsia="ru-RU"/>
              </w:rPr>
              <w:t>of</w:t>
            </w:r>
            <w:r w:rsidR="00E44556" w:rsidRPr="000674D1">
              <w:rPr>
                <w:i/>
                <w:sz w:val="13"/>
                <w:szCs w:val="13"/>
                <w:lang w:val="ru-RU" w:eastAsia="ru-RU"/>
              </w:rPr>
              <w:t xml:space="preserve"> </w:t>
            </w:r>
            <w:r w:rsidR="00E44556" w:rsidRPr="000674D1">
              <w:rPr>
                <w:i/>
                <w:sz w:val="13"/>
                <w:szCs w:val="13"/>
                <w:lang w:val="en-US" w:eastAsia="ru-RU"/>
              </w:rPr>
              <w:t>the</w:t>
            </w:r>
            <w:r w:rsidR="00E44556" w:rsidRPr="000674D1">
              <w:rPr>
                <w:i/>
                <w:sz w:val="13"/>
                <w:szCs w:val="13"/>
                <w:lang w:val="ru-RU" w:eastAsia="ru-RU"/>
              </w:rPr>
              <w:t xml:space="preserve"> </w:t>
            </w:r>
            <w:r w:rsidR="00E44556" w:rsidRPr="000674D1">
              <w:rPr>
                <w:i/>
                <w:sz w:val="13"/>
                <w:szCs w:val="13"/>
                <w:lang w:val="en-US" w:eastAsia="ru-RU"/>
              </w:rPr>
              <w:t>Russian</w:t>
            </w:r>
            <w:r w:rsidR="00E44556" w:rsidRPr="000674D1">
              <w:rPr>
                <w:i/>
                <w:sz w:val="13"/>
                <w:szCs w:val="13"/>
                <w:lang w:val="ru-RU" w:eastAsia="ru-RU"/>
              </w:rPr>
              <w:t xml:space="preserve"> </w:t>
            </w:r>
            <w:r w:rsidR="00E44556" w:rsidRPr="000674D1">
              <w:rPr>
                <w:i/>
                <w:sz w:val="13"/>
                <w:szCs w:val="13"/>
                <w:lang w:val="en-US" w:eastAsia="ru-RU"/>
              </w:rPr>
              <w:t>Federation</w:t>
            </w:r>
            <w:r w:rsidR="00E44556" w:rsidRPr="000674D1">
              <w:rPr>
                <w:i/>
                <w:sz w:val="13"/>
                <w:szCs w:val="13"/>
                <w:lang w:val="ru-RU" w:eastAsia="ru-RU"/>
              </w:rPr>
              <w:t xml:space="preserve"> </w:t>
            </w:r>
            <w:r w:rsidR="00E44556" w:rsidRPr="000674D1">
              <w:rPr>
                <w:i/>
                <w:sz w:val="13"/>
                <w:szCs w:val="13"/>
                <w:lang w:val="en-US" w:eastAsia="ru-RU"/>
              </w:rPr>
              <w:t>including</w:t>
            </w:r>
            <w:r w:rsidR="00E44556" w:rsidRPr="000674D1">
              <w:rPr>
                <w:i/>
                <w:sz w:val="13"/>
                <w:szCs w:val="13"/>
                <w:lang w:val="ru-RU" w:eastAsia="ru-RU"/>
              </w:rPr>
              <w:t>:</w:t>
            </w:r>
          </w:p>
          <w:p w14:paraId="03757078" w14:textId="2C953220" w:rsidR="004B5FFB" w:rsidRPr="00AF7B75" w:rsidRDefault="004B5FFB" w:rsidP="004B5FFB">
            <w:pPr>
              <w:pStyle w:val="ad"/>
              <w:autoSpaceDE w:val="0"/>
              <w:spacing w:after="40"/>
              <w:ind w:left="519" w:right="74"/>
              <w:jc w:val="both"/>
              <w:rPr>
                <w:i/>
                <w:sz w:val="13"/>
                <w:szCs w:val="13"/>
                <w:lang w:val="ru-RU" w:eastAsia="ru-RU"/>
              </w:rPr>
            </w:pPr>
            <w:r w:rsidRPr="004B5FFB">
              <w:rPr>
                <w:sz w:val="13"/>
                <w:szCs w:val="13"/>
                <w:lang w:val="ru-RU" w:eastAsia="ru-RU"/>
              </w:rPr>
              <w:t xml:space="preserve">- </w:t>
            </w:r>
            <w:r w:rsidR="00E44556" w:rsidRPr="004B5FFB">
              <w:rPr>
                <w:sz w:val="13"/>
                <w:szCs w:val="13"/>
                <w:lang w:val="ru-RU" w:eastAsia="ru-RU"/>
              </w:rPr>
              <w:t>лица, состоявшие в гражданстве СССР</w:t>
            </w:r>
            <w:r w:rsidR="00E44556" w:rsidRPr="004B5FFB">
              <w:rPr>
                <w:strike/>
                <w:sz w:val="13"/>
                <w:szCs w:val="13"/>
                <w:lang w:val="ru-RU" w:eastAsia="ru-RU"/>
              </w:rPr>
              <w:t>,</w:t>
            </w:r>
            <w:r w:rsidRPr="00AF7B75">
              <w:rPr>
                <w:strike/>
                <w:sz w:val="13"/>
                <w:szCs w:val="13"/>
                <w:lang w:val="ru-RU" w:eastAsia="ru-RU"/>
              </w:rPr>
              <w:t xml:space="preserve"> </w:t>
            </w:r>
            <w:r w:rsidR="00D52F9F" w:rsidRPr="004B5FFB">
              <w:rPr>
                <w:sz w:val="13"/>
                <w:szCs w:val="13"/>
                <w:lang w:val="ru-RU" w:eastAsia="ru-RU"/>
              </w:rPr>
              <w:t>и/или</w:t>
            </w:r>
            <w:r w:rsidR="00E44556" w:rsidRPr="004B5FFB">
              <w:rPr>
                <w:sz w:val="13"/>
                <w:szCs w:val="13"/>
                <w:lang w:val="ru-RU" w:eastAsia="ru-RU"/>
              </w:rPr>
              <w:t xml:space="preserve"> проживающие в государствах, входивших в состав СССР, получившие гражданство этих государств или ставшие лицами без гражданства; / </w:t>
            </w:r>
            <w:r w:rsidR="00E44556" w:rsidRPr="004B5FFB">
              <w:rPr>
                <w:sz w:val="13"/>
                <w:szCs w:val="13"/>
                <w:lang w:val="en-US" w:eastAsia="ru-RU"/>
              </w:rPr>
              <w:t>a</w:t>
            </w:r>
            <w:r w:rsidR="00E44556" w:rsidRPr="004B5FFB">
              <w:rPr>
                <w:sz w:val="13"/>
                <w:szCs w:val="13"/>
                <w:lang w:val="ru-RU" w:eastAsia="ru-RU"/>
              </w:rPr>
              <w:t xml:space="preserve"> </w:t>
            </w:r>
            <w:r w:rsidR="00E44556" w:rsidRPr="004B5FFB">
              <w:rPr>
                <w:i/>
                <w:sz w:val="13"/>
                <w:szCs w:val="13"/>
                <w:lang w:val="en-US" w:eastAsia="ru-RU"/>
              </w:rPr>
              <w:t>person</w:t>
            </w:r>
            <w:r w:rsidR="00E44556" w:rsidRPr="004B5FFB">
              <w:rPr>
                <w:i/>
                <w:sz w:val="13"/>
                <w:szCs w:val="13"/>
                <w:lang w:val="ru-RU" w:eastAsia="ru-RU"/>
              </w:rPr>
              <w:t xml:space="preserve"> </w:t>
            </w:r>
            <w:r w:rsidR="00E44556" w:rsidRPr="004B5FFB">
              <w:rPr>
                <w:i/>
                <w:sz w:val="13"/>
                <w:szCs w:val="13"/>
                <w:lang w:val="en-US" w:eastAsia="ru-RU"/>
              </w:rPr>
              <w:t>who</w:t>
            </w:r>
            <w:r w:rsidR="00E44556" w:rsidRPr="004B5FFB">
              <w:rPr>
                <w:i/>
                <w:sz w:val="13"/>
                <w:szCs w:val="13"/>
                <w:lang w:val="ru-RU" w:eastAsia="ru-RU"/>
              </w:rPr>
              <w:t xml:space="preserve"> </w:t>
            </w:r>
            <w:r w:rsidR="00E44556" w:rsidRPr="004B5FFB">
              <w:rPr>
                <w:i/>
                <w:sz w:val="13"/>
                <w:szCs w:val="13"/>
                <w:lang w:val="en-US" w:eastAsia="ru-RU"/>
              </w:rPr>
              <w:t>had</w:t>
            </w:r>
            <w:r w:rsidR="00E44556" w:rsidRPr="004B5FFB">
              <w:rPr>
                <w:i/>
                <w:sz w:val="13"/>
                <w:szCs w:val="13"/>
                <w:lang w:val="ru-RU" w:eastAsia="ru-RU"/>
              </w:rPr>
              <w:t xml:space="preserve"> </w:t>
            </w:r>
            <w:r w:rsidR="00E44556" w:rsidRPr="004B5FFB">
              <w:rPr>
                <w:i/>
                <w:sz w:val="13"/>
                <w:szCs w:val="13"/>
                <w:lang w:val="en-US" w:eastAsia="ru-RU"/>
              </w:rPr>
              <w:t>the</w:t>
            </w:r>
            <w:r w:rsidR="00E44556" w:rsidRPr="004B5FFB">
              <w:rPr>
                <w:i/>
                <w:sz w:val="13"/>
                <w:szCs w:val="13"/>
                <w:lang w:val="ru-RU" w:eastAsia="ru-RU"/>
              </w:rPr>
              <w:t xml:space="preserve"> </w:t>
            </w:r>
            <w:r w:rsidR="00E44556" w:rsidRPr="004B5FFB">
              <w:rPr>
                <w:i/>
                <w:sz w:val="13"/>
                <w:szCs w:val="13"/>
                <w:lang w:val="en-US" w:eastAsia="ru-RU"/>
              </w:rPr>
              <w:t>USSR</w:t>
            </w:r>
            <w:r w:rsidR="00E44556" w:rsidRPr="004B5FFB">
              <w:rPr>
                <w:i/>
                <w:sz w:val="13"/>
                <w:szCs w:val="13"/>
                <w:lang w:val="ru-RU" w:eastAsia="ru-RU"/>
              </w:rPr>
              <w:t xml:space="preserve"> </w:t>
            </w:r>
            <w:r w:rsidR="00E44556" w:rsidRPr="004B5FFB">
              <w:rPr>
                <w:i/>
                <w:sz w:val="13"/>
                <w:szCs w:val="13"/>
                <w:lang w:val="en-US" w:eastAsia="ru-RU"/>
              </w:rPr>
              <w:t>nationality</w:t>
            </w:r>
            <w:r w:rsidR="00E44556" w:rsidRPr="004B5FFB">
              <w:rPr>
                <w:i/>
                <w:sz w:val="13"/>
                <w:szCs w:val="13"/>
                <w:lang w:val="ru-RU" w:eastAsia="ru-RU"/>
              </w:rPr>
              <w:t xml:space="preserve"> </w:t>
            </w:r>
            <w:r w:rsidR="00E44556" w:rsidRPr="004B5FFB">
              <w:rPr>
                <w:i/>
                <w:sz w:val="13"/>
                <w:szCs w:val="13"/>
                <w:lang w:val="en-US" w:eastAsia="ru-RU"/>
              </w:rPr>
              <w:t>and</w:t>
            </w:r>
            <w:r w:rsidR="00E44556" w:rsidRPr="004B5FFB">
              <w:rPr>
                <w:i/>
                <w:sz w:val="13"/>
                <w:szCs w:val="13"/>
                <w:lang w:val="ru-RU" w:eastAsia="ru-RU"/>
              </w:rPr>
              <w:t>/</w:t>
            </w:r>
            <w:r w:rsidR="00E44556" w:rsidRPr="004B5FFB">
              <w:rPr>
                <w:i/>
                <w:sz w:val="13"/>
                <w:szCs w:val="13"/>
                <w:lang w:val="en-US" w:eastAsia="ru-RU"/>
              </w:rPr>
              <w:t>or</w:t>
            </w:r>
            <w:r w:rsidR="00E44556" w:rsidRPr="004B5FFB">
              <w:rPr>
                <w:i/>
                <w:sz w:val="13"/>
                <w:szCs w:val="13"/>
                <w:lang w:val="ru-RU" w:eastAsia="ru-RU"/>
              </w:rPr>
              <w:t xml:space="preserve"> </w:t>
            </w:r>
            <w:r w:rsidR="00E44556" w:rsidRPr="004B5FFB">
              <w:rPr>
                <w:i/>
                <w:sz w:val="13"/>
                <w:szCs w:val="13"/>
                <w:lang w:val="en-US" w:eastAsia="ru-RU"/>
              </w:rPr>
              <w:t>living</w:t>
            </w:r>
            <w:r w:rsidR="00E44556" w:rsidRPr="004B5FFB">
              <w:rPr>
                <w:i/>
                <w:sz w:val="13"/>
                <w:szCs w:val="13"/>
                <w:lang w:val="ru-RU" w:eastAsia="ru-RU"/>
              </w:rPr>
              <w:t xml:space="preserve"> </w:t>
            </w:r>
            <w:r w:rsidR="00E44556" w:rsidRPr="004B5FFB">
              <w:rPr>
                <w:i/>
                <w:sz w:val="13"/>
                <w:szCs w:val="13"/>
                <w:lang w:val="en-US" w:eastAsia="ru-RU"/>
              </w:rPr>
              <w:t>in</w:t>
            </w:r>
            <w:r w:rsidR="00E44556" w:rsidRPr="004B5FFB">
              <w:rPr>
                <w:i/>
                <w:sz w:val="13"/>
                <w:szCs w:val="13"/>
                <w:lang w:val="ru-RU" w:eastAsia="ru-RU"/>
              </w:rPr>
              <w:t xml:space="preserve"> </w:t>
            </w:r>
            <w:r w:rsidR="00E44556" w:rsidRPr="004B5FFB">
              <w:rPr>
                <w:i/>
                <w:sz w:val="13"/>
                <w:szCs w:val="13"/>
                <w:lang w:val="en-US" w:eastAsia="ru-RU"/>
              </w:rPr>
              <w:t>countries</w:t>
            </w:r>
            <w:r w:rsidR="00E44556" w:rsidRPr="004B5FFB">
              <w:rPr>
                <w:i/>
                <w:sz w:val="13"/>
                <w:szCs w:val="13"/>
                <w:lang w:val="ru-RU" w:eastAsia="ru-RU"/>
              </w:rPr>
              <w:t>-</w:t>
            </w:r>
            <w:r w:rsidR="00E44556" w:rsidRPr="004B5FFB">
              <w:rPr>
                <w:i/>
                <w:sz w:val="13"/>
                <w:szCs w:val="13"/>
                <w:lang w:val="en-US" w:eastAsia="ru-RU"/>
              </w:rPr>
              <w:t>members</w:t>
            </w:r>
            <w:r w:rsidR="00E44556" w:rsidRPr="004B5FFB">
              <w:rPr>
                <w:i/>
                <w:sz w:val="13"/>
                <w:szCs w:val="13"/>
                <w:lang w:val="ru-RU" w:eastAsia="ru-RU"/>
              </w:rPr>
              <w:t xml:space="preserve"> </w:t>
            </w:r>
            <w:r w:rsidR="00E44556" w:rsidRPr="004B5FFB">
              <w:rPr>
                <w:i/>
                <w:sz w:val="13"/>
                <w:szCs w:val="13"/>
                <w:lang w:val="en-US" w:eastAsia="ru-RU"/>
              </w:rPr>
              <w:t>of</w:t>
            </w:r>
            <w:r w:rsidR="00E44556" w:rsidRPr="004B5FFB">
              <w:rPr>
                <w:i/>
                <w:sz w:val="13"/>
                <w:szCs w:val="13"/>
                <w:lang w:val="ru-RU" w:eastAsia="ru-RU"/>
              </w:rPr>
              <w:t xml:space="preserve"> </w:t>
            </w:r>
            <w:r w:rsidR="00E44556" w:rsidRPr="004B5FFB">
              <w:rPr>
                <w:i/>
                <w:sz w:val="13"/>
                <w:szCs w:val="13"/>
                <w:lang w:val="en-US" w:eastAsia="ru-RU"/>
              </w:rPr>
              <w:t>the</w:t>
            </w:r>
            <w:r w:rsidR="00E44556" w:rsidRPr="004B5FFB">
              <w:rPr>
                <w:i/>
                <w:sz w:val="13"/>
                <w:szCs w:val="13"/>
                <w:lang w:val="ru-RU" w:eastAsia="ru-RU"/>
              </w:rPr>
              <w:t xml:space="preserve"> </w:t>
            </w:r>
            <w:r w:rsidR="00E44556" w:rsidRPr="004B5FFB">
              <w:rPr>
                <w:i/>
                <w:sz w:val="13"/>
                <w:szCs w:val="13"/>
                <w:lang w:val="en-US" w:eastAsia="ru-RU"/>
              </w:rPr>
              <w:t>USSR</w:t>
            </w:r>
            <w:r w:rsidR="00E44556" w:rsidRPr="004B5FFB">
              <w:rPr>
                <w:i/>
                <w:sz w:val="13"/>
                <w:szCs w:val="13"/>
                <w:lang w:val="ru-RU" w:eastAsia="ru-RU"/>
              </w:rPr>
              <w:t xml:space="preserve"> </w:t>
            </w:r>
            <w:r w:rsidR="00E44556" w:rsidRPr="004B5FFB">
              <w:rPr>
                <w:i/>
                <w:sz w:val="13"/>
                <w:szCs w:val="13"/>
                <w:lang w:val="en-US" w:eastAsia="ru-RU"/>
              </w:rPr>
              <w:t>who</w:t>
            </w:r>
            <w:r w:rsidR="00E44556" w:rsidRPr="004B5FFB">
              <w:rPr>
                <w:i/>
                <w:sz w:val="13"/>
                <w:szCs w:val="13"/>
                <w:lang w:val="ru-RU" w:eastAsia="ru-RU"/>
              </w:rPr>
              <w:t xml:space="preserve"> </w:t>
            </w:r>
            <w:r w:rsidR="00E44556" w:rsidRPr="004B5FFB">
              <w:rPr>
                <w:i/>
                <w:sz w:val="13"/>
                <w:szCs w:val="13"/>
                <w:lang w:val="en-US" w:eastAsia="ru-RU"/>
              </w:rPr>
              <w:t>got</w:t>
            </w:r>
            <w:r w:rsidR="00E44556" w:rsidRPr="004B5FFB">
              <w:rPr>
                <w:i/>
                <w:sz w:val="13"/>
                <w:szCs w:val="13"/>
                <w:lang w:val="ru-RU" w:eastAsia="ru-RU"/>
              </w:rPr>
              <w:t xml:space="preserve"> </w:t>
            </w:r>
            <w:r w:rsidR="00E44556" w:rsidRPr="004B5FFB">
              <w:rPr>
                <w:i/>
                <w:sz w:val="13"/>
                <w:szCs w:val="13"/>
                <w:lang w:val="en-US" w:eastAsia="ru-RU"/>
              </w:rPr>
              <w:t>citizenship</w:t>
            </w:r>
            <w:r w:rsidR="00E44556" w:rsidRPr="004B5FFB">
              <w:rPr>
                <w:i/>
                <w:sz w:val="13"/>
                <w:szCs w:val="13"/>
                <w:lang w:val="ru-RU" w:eastAsia="ru-RU"/>
              </w:rPr>
              <w:t xml:space="preserve"> </w:t>
            </w:r>
            <w:r w:rsidR="00E44556" w:rsidRPr="004B5FFB">
              <w:rPr>
                <w:i/>
                <w:sz w:val="13"/>
                <w:szCs w:val="13"/>
                <w:lang w:val="en-US" w:eastAsia="ru-RU"/>
              </w:rPr>
              <w:t>of</w:t>
            </w:r>
            <w:r w:rsidR="00E44556" w:rsidRPr="004B5FFB">
              <w:rPr>
                <w:i/>
                <w:sz w:val="13"/>
                <w:szCs w:val="13"/>
                <w:lang w:val="ru-RU" w:eastAsia="ru-RU"/>
              </w:rPr>
              <w:t xml:space="preserve"> </w:t>
            </w:r>
            <w:r w:rsidR="00E44556" w:rsidRPr="004B5FFB">
              <w:rPr>
                <w:i/>
                <w:sz w:val="13"/>
                <w:szCs w:val="13"/>
                <w:lang w:val="en-US" w:eastAsia="ru-RU"/>
              </w:rPr>
              <w:t>one</w:t>
            </w:r>
            <w:r w:rsidR="00E44556" w:rsidRPr="004B5FFB">
              <w:rPr>
                <w:i/>
                <w:sz w:val="13"/>
                <w:szCs w:val="13"/>
                <w:lang w:val="ru-RU" w:eastAsia="ru-RU"/>
              </w:rPr>
              <w:t xml:space="preserve"> </w:t>
            </w:r>
            <w:r w:rsidR="00E44556" w:rsidRPr="004B5FFB">
              <w:rPr>
                <w:i/>
                <w:sz w:val="13"/>
                <w:szCs w:val="13"/>
                <w:lang w:val="en-US" w:eastAsia="ru-RU"/>
              </w:rPr>
              <w:t>of</w:t>
            </w:r>
            <w:r w:rsidR="00E44556" w:rsidRPr="004B5FFB">
              <w:rPr>
                <w:i/>
                <w:sz w:val="13"/>
                <w:szCs w:val="13"/>
                <w:lang w:val="ru-RU" w:eastAsia="ru-RU"/>
              </w:rPr>
              <w:t xml:space="preserve"> </w:t>
            </w:r>
            <w:r w:rsidR="00E44556" w:rsidRPr="004B5FFB">
              <w:rPr>
                <w:i/>
                <w:sz w:val="13"/>
                <w:szCs w:val="13"/>
                <w:lang w:val="en-US" w:eastAsia="ru-RU"/>
              </w:rPr>
              <w:t>these</w:t>
            </w:r>
            <w:r w:rsidR="00E44556" w:rsidRPr="004B5FFB">
              <w:rPr>
                <w:i/>
                <w:sz w:val="13"/>
                <w:szCs w:val="13"/>
                <w:lang w:val="ru-RU" w:eastAsia="ru-RU"/>
              </w:rPr>
              <w:t xml:space="preserve"> </w:t>
            </w:r>
            <w:r w:rsidR="00E44556" w:rsidRPr="004B5FFB">
              <w:rPr>
                <w:i/>
                <w:sz w:val="13"/>
                <w:szCs w:val="13"/>
                <w:lang w:val="en-US" w:eastAsia="ru-RU"/>
              </w:rPr>
              <w:t>countries</w:t>
            </w:r>
            <w:r w:rsidR="00E44556" w:rsidRPr="004B5FFB">
              <w:rPr>
                <w:i/>
                <w:sz w:val="13"/>
                <w:szCs w:val="13"/>
                <w:lang w:val="ru-RU" w:eastAsia="ru-RU"/>
              </w:rPr>
              <w:t xml:space="preserve"> </w:t>
            </w:r>
            <w:r w:rsidR="00E44556" w:rsidRPr="004B5FFB">
              <w:rPr>
                <w:i/>
                <w:sz w:val="13"/>
                <w:szCs w:val="13"/>
                <w:lang w:val="en-US" w:eastAsia="ru-RU"/>
              </w:rPr>
              <w:t>or</w:t>
            </w:r>
            <w:r w:rsidR="00E44556" w:rsidRPr="004B5FFB">
              <w:rPr>
                <w:i/>
                <w:sz w:val="13"/>
                <w:szCs w:val="13"/>
                <w:lang w:val="ru-RU" w:eastAsia="ru-RU"/>
              </w:rPr>
              <w:t xml:space="preserve"> </w:t>
            </w:r>
            <w:r w:rsidR="00E44556" w:rsidRPr="004B5FFB">
              <w:rPr>
                <w:i/>
                <w:sz w:val="13"/>
                <w:szCs w:val="13"/>
                <w:lang w:val="en-US" w:eastAsia="ru-RU"/>
              </w:rPr>
              <w:t>became</w:t>
            </w:r>
            <w:r w:rsidR="00E44556" w:rsidRPr="004B5FFB">
              <w:rPr>
                <w:i/>
                <w:sz w:val="13"/>
                <w:szCs w:val="13"/>
                <w:lang w:val="ru-RU" w:eastAsia="ru-RU"/>
              </w:rPr>
              <w:t xml:space="preserve"> </w:t>
            </w:r>
            <w:r w:rsidR="00E44556" w:rsidRPr="004B5FFB">
              <w:rPr>
                <w:i/>
                <w:sz w:val="13"/>
                <w:szCs w:val="13"/>
                <w:lang w:val="en-US" w:eastAsia="ru-RU"/>
              </w:rPr>
              <w:t>a</w:t>
            </w:r>
            <w:r w:rsidR="00E44556" w:rsidRPr="004B5FFB">
              <w:rPr>
                <w:i/>
                <w:sz w:val="13"/>
                <w:szCs w:val="13"/>
                <w:lang w:val="ru-RU" w:eastAsia="ru-RU"/>
              </w:rPr>
              <w:t xml:space="preserve"> </w:t>
            </w:r>
            <w:r w:rsidR="00E44556" w:rsidRPr="004B5FFB">
              <w:rPr>
                <w:i/>
                <w:sz w:val="13"/>
                <w:szCs w:val="13"/>
                <w:lang w:val="en-US" w:eastAsia="ru-RU"/>
              </w:rPr>
              <w:t>person</w:t>
            </w:r>
            <w:r w:rsidR="00E44556" w:rsidRPr="004B5FFB">
              <w:rPr>
                <w:i/>
                <w:sz w:val="13"/>
                <w:szCs w:val="13"/>
                <w:lang w:val="ru-RU" w:eastAsia="ru-RU"/>
              </w:rPr>
              <w:t xml:space="preserve"> </w:t>
            </w:r>
            <w:r w:rsidR="00E44556" w:rsidRPr="004B5FFB">
              <w:rPr>
                <w:i/>
                <w:sz w:val="13"/>
                <w:szCs w:val="13"/>
                <w:lang w:val="en-US" w:eastAsia="ru-RU"/>
              </w:rPr>
              <w:t>without</w:t>
            </w:r>
            <w:r w:rsidR="00E44556" w:rsidRPr="004B5FFB">
              <w:rPr>
                <w:i/>
                <w:sz w:val="13"/>
                <w:szCs w:val="13"/>
                <w:lang w:val="ru-RU" w:eastAsia="ru-RU"/>
              </w:rPr>
              <w:t xml:space="preserve"> </w:t>
            </w:r>
            <w:r w:rsidR="00E44556" w:rsidRPr="004B5FFB">
              <w:rPr>
                <w:i/>
                <w:sz w:val="13"/>
                <w:szCs w:val="13"/>
                <w:lang w:val="en-US" w:eastAsia="ru-RU"/>
              </w:rPr>
              <w:t>citizenship</w:t>
            </w:r>
            <w:r w:rsidR="00E44556" w:rsidRPr="004B5FFB">
              <w:rPr>
                <w:i/>
                <w:sz w:val="13"/>
                <w:szCs w:val="13"/>
                <w:lang w:val="ru-RU" w:eastAsia="ru-RU"/>
              </w:rPr>
              <w:t>;</w:t>
            </w:r>
          </w:p>
          <w:p w14:paraId="3742BD6F" w14:textId="5F9DB50C" w:rsidR="00E44556" w:rsidRPr="00F4247A" w:rsidRDefault="004B5FFB" w:rsidP="004B5FFB">
            <w:pPr>
              <w:pStyle w:val="ad"/>
              <w:autoSpaceDE w:val="0"/>
              <w:spacing w:after="40"/>
              <w:ind w:left="519" w:right="74"/>
              <w:jc w:val="both"/>
              <w:rPr>
                <w:lang w:val="ru-RU"/>
              </w:rPr>
            </w:pPr>
            <w:r w:rsidRPr="00F4247A">
              <w:rPr>
                <w:i/>
                <w:sz w:val="13"/>
                <w:szCs w:val="13"/>
                <w:lang w:val="ru-RU" w:eastAsia="ru-RU"/>
              </w:rPr>
              <w:t xml:space="preserve">- </w:t>
            </w:r>
            <w:r w:rsidR="00E44556" w:rsidRPr="004B5FFB">
              <w:rPr>
                <w:sz w:val="13"/>
                <w:szCs w:val="13"/>
                <w:lang w:val="ru-RU" w:eastAsia="ru-RU"/>
              </w:rPr>
              <w:t>выходцы</w:t>
            </w:r>
            <w:r w:rsidR="00E44556" w:rsidRPr="00F4247A">
              <w:rPr>
                <w:sz w:val="13"/>
                <w:szCs w:val="13"/>
                <w:lang w:val="ru-RU" w:eastAsia="ru-RU"/>
              </w:rPr>
              <w:t xml:space="preserve"> (</w:t>
            </w:r>
            <w:r w:rsidR="00E44556" w:rsidRPr="004B5FFB">
              <w:rPr>
                <w:sz w:val="13"/>
                <w:szCs w:val="13"/>
                <w:lang w:val="ru-RU" w:eastAsia="ru-RU"/>
              </w:rPr>
              <w:t>эмигранты</w:t>
            </w:r>
            <w:r w:rsidR="00E44556" w:rsidRPr="00F4247A">
              <w:rPr>
                <w:sz w:val="13"/>
                <w:szCs w:val="13"/>
                <w:lang w:val="ru-RU" w:eastAsia="ru-RU"/>
              </w:rPr>
              <w:t xml:space="preserve">) </w:t>
            </w:r>
            <w:r w:rsidR="00E44556" w:rsidRPr="004B5FFB">
              <w:rPr>
                <w:sz w:val="13"/>
                <w:szCs w:val="13"/>
                <w:lang w:val="ru-RU" w:eastAsia="ru-RU"/>
              </w:rPr>
              <w:t>из</w:t>
            </w:r>
            <w:r w:rsidR="00E44556" w:rsidRPr="00F4247A">
              <w:rPr>
                <w:sz w:val="13"/>
                <w:szCs w:val="13"/>
                <w:lang w:val="ru-RU" w:eastAsia="ru-RU"/>
              </w:rPr>
              <w:t xml:space="preserve"> </w:t>
            </w:r>
            <w:r w:rsidR="00E44556" w:rsidRPr="004B5FFB">
              <w:rPr>
                <w:sz w:val="13"/>
                <w:szCs w:val="13"/>
                <w:lang w:val="ru-RU" w:eastAsia="ru-RU"/>
              </w:rPr>
              <w:t>Российского</w:t>
            </w:r>
            <w:r w:rsidR="00E44556" w:rsidRPr="00F4247A">
              <w:rPr>
                <w:sz w:val="13"/>
                <w:szCs w:val="13"/>
                <w:lang w:val="ru-RU" w:eastAsia="ru-RU"/>
              </w:rPr>
              <w:t xml:space="preserve"> </w:t>
            </w:r>
            <w:r w:rsidR="00E44556" w:rsidRPr="004B5FFB">
              <w:rPr>
                <w:sz w:val="13"/>
                <w:szCs w:val="13"/>
                <w:lang w:val="ru-RU" w:eastAsia="ru-RU"/>
              </w:rPr>
              <w:t>государства</w:t>
            </w:r>
            <w:r w:rsidR="00E44556" w:rsidRPr="00F4247A">
              <w:rPr>
                <w:sz w:val="13"/>
                <w:szCs w:val="13"/>
                <w:lang w:val="ru-RU" w:eastAsia="ru-RU"/>
              </w:rPr>
              <w:t xml:space="preserve">, </w:t>
            </w:r>
            <w:r w:rsidR="00E44556" w:rsidRPr="004B5FFB">
              <w:rPr>
                <w:sz w:val="13"/>
                <w:szCs w:val="13"/>
                <w:lang w:val="ru-RU" w:eastAsia="ru-RU"/>
              </w:rPr>
              <w:t>Российской</w:t>
            </w:r>
            <w:r w:rsidR="00E44556" w:rsidRPr="00F4247A">
              <w:rPr>
                <w:sz w:val="13"/>
                <w:szCs w:val="13"/>
                <w:lang w:val="ru-RU" w:eastAsia="ru-RU"/>
              </w:rPr>
              <w:t xml:space="preserve"> </w:t>
            </w:r>
            <w:r w:rsidR="00E44556" w:rsidRPr="004B5FFB">
              <w:rPr>
                <w:sz w:val="13"/>
                <w:szCs w:val="13"/>
                <w:lang w:val="ru-RU" w:eastAsia="ru-RU"/>
              </w:rPr>
              <w:t>республики</w:t>
            </w:r>
            <w:r w:rsidR="00E44556" w:rsidRPr="00F4247A">
              <w:rPr>
                <w:sz w:val="13"/>
                <w:szCs w:val="13"/>
                <w:lang w:val="ru-RU" w:eastAsia="ru-RU"/>
              </w:rPr>
              <w:t xml:space="preserve">, </w:t>
            </w:r>
            <w:r w:rsidR="00E44556" w:rsidRPr="004B5FFB">
              <w:rPr>
                <w:sz w:val="13"/>
                <w:szCs w:val="13"/>
                <w:lang w:val="ru-RU" w:eastAsia="ru-RU"/>
              </w:rPr>
              <w:t>РСФСР</w:t>
            </w:r>
            <w:r w:rsidR="00E44556" w:rsidRPr="00F4247A">
              <w:rPr>
                <w:sz w:val="13"/>
                <w:szCs w:val="13"/>
                <w:lang w:val="ru-RU" w:eastAsia="ru-RU"/>
              </w:rPr>
              <w:t xml:space="preserve">, </w:t>
            </w:r>
            <w:r w:rsidR="00E44556" w:rsidRPr="004B5FFB">
              <w:rPr>
                <w:sz w:val="13"/>
                <w:szCs w:val="13"/>
                <w:lang w:val="ru-RU" w:eastAsia="ru-RU"/>
              </w:rPr>
              <w:t>СССР</w:t>
            </w:r>
            <w:r w:rsidR="00E44556" w:rsidRPr="00F4247A">
              <w:rPr>
                <w:sz w:val="13"/>
                <w:szCs w:val="13"/>
                <w:lang w:val="ru-RU" w:eastAsia="ru-RU"/>
              </w:rPr>
              <w:t xml:space="preserve"> </w:t>
            </w:r>
            <w:r w:rsidR="00E44556" w:rsidRPr="004B5FFB">
              <w:rPr>
                <w:sz w:val="13"/>
                <w:szCs w:val="13"/>
                <w:lang w:val="ru-RU" w:eastAsia="ru-RU"/>
              </w:rPr>
              <w:t>и</w:t>
            </w:r>
            <w:r w:rsidR="00E44556" w:rsidRPr="00F4247A">
              <w:rPr>
                <w:sz w:val="13"/>
                <w:szCs w:val="13"/>
                <w:lang w:val="ru-RU" w:eastAsia="ru-RU"/>
              </w:rPr>
              <w:t xml:space="preserve"> </w:t>
            </w:r>
            <w:r w:rsidR="00E44556" w:rsidRPr="004B5FFB">
              <w:rPr>
                <w:sz w:val="13"/>
                <w:szCs w:val="13"/>
                <w:lang w:val="ru-RU" w:eastAsia="ru-RU"/>
              </w:rPr>
              <w:t>Российской</w:t>
            </w:r>
            <w:r w:rsidR="00E44556" w:rsidRPr="00F4247A">
              <w:rPr>
                <w:sz w:val="13"/>
                <w:szCs w:val="13"/>
                <w:lang w:val="ru-RU" w:eastAsia="ru-RU"/>
              </w:rPr>
              <w:t xml:space="preserve"> </w:t>
            </w:r>
            <w:r w:rsidR="00E44556" w:rsidRPr="004B5FFB">
              <w:rPr>
                <w:sz w:val="13"/>
                <w:szCs w:val="13"/>
                <w:lang w:val="ru-RU" w:eastAsia="ru-RU"/>
              </w:rPr>
              <w:t>Федерации</w:t>
            </w:r>
            <w:r w:rsidR="00E44556" w:rsidRPr="00F4247A">
              <w:rPr>
                <w:sz w:val="13"/>
                <w:szCs w:val="13"/>
                <w:lang w:val="ru-RU" w:eastAsia="ru-RU"/>
              </w:rPr>
              <w:t xml:space="preserve">, </w:t>
            </w:r>
            <w:r w:rsidR="00E44556" w:rsidRPr="004B5FFB">
              <w:rPr>
                <w:sz w:val="13"/>
                <w:szCs w:val="13"/>
                <w:lang w:val="ru-RU" w:eastAsia="ru-RU"/>
              </w:rPr>
              <w:t>имевшие</w:t>
            </w:r>
            <w:r w:rsidR="00E44556" w:rsidRPr="00F4247A">
              <w:rPr>
                <w:sz w:val="13"/>
                <w:szCs w:val="13"/>
                <w:lang w:val="ru-RU" w:eastAsia="ru-RU"/>
              </w:rPr>
              <w:t xml:space="preserve"> </w:t>
            </w:r>
            <w:r w:rsidR="00E44556" w:rsidRPr="004B5FFB">
              <w:rPr>
                <w:sz w:val="13"/>
                <w:szCs w:val="13"/>
                <w:lang w:val="ru-RU" w:eastAsia="ru-RU"/>
              </w:rPr>
              <w:t>соответствующую</w:t>
            </w:r>
            <w:r w:rsidR="00E44556" w:rsidRPr="00F4247A">
              <w:rPr>
                <w:sz w:val="13"/>
                <w:szCs w:val="13"/>
                <w:lang w:val="ru-RU" w:eastAsia="ru-RU"/>
              </w:rPr>
              <w:t xml:space="preserve"> </w:t>
            </w:r>
            <w:r w:rsidR="00E44556" w:rsidRPr="004B5FFB">
              <w:rPr>
                <w:sz w:val="13"/>
                <w:szCs w:val="13"/>
                <w:lang w:val="ru-RU" w:eastAsia="ru-RU"/>
              </w:rPr>
              <w:t>гражданскую</w:t>
            </w:r>
            <w:r w:rsidR="00E44556" w:rsidRPr="00F4247A">
              <w:rPr>
                <w:sz w:val="13"/>
                <w:szCs w:val="13"/>
                <w:lang w:val="ru-RU" w:eastAsia="ru-RU"/>
              </w:rPr>
              <w:t xml:space="preserve"> </w:t>
            </w:r>
            <w:r w:rsidR="00E44556" w:rsidRPr="004B5FFB">
              <w:rPr>
                <w:sz w:val="13"/>
                <w:szCs w:val="13"/>
                <w:lang w:val="ru-RU" w:eastAsia="ru-RU"/>
              </w:rPr>
              <w:t>принадлежность</w:t>
            </w:r>
            <w:r w:rsidR="00E44556" w:rsidRPr="00F4247A">
              <w:rPr>
                <w:sz w:val="13"/>
                <w:szCs w:val="13"/>
                <w:lang w:val="ru-RU" w:eastAsia="ru-RU"/>
              </w:rPr>
              <w:t xml:space="preserve"> </w:t>
            </w:r>
            <w:r w:rsidR="00E44556" w:rsidRPr="004B5FFB">
              <w:rPr>
                <w:sz w:val="13"/>
                <w:szCs w:val="13"/>
                <w:lang w:val="ru-RU" w:eastAsia="ru-RU"/>
              </w:rPr>
              <w:t>и</w:t>
            </w:r>
            <w:r w:rsidR="00E44556" w:rsidRPr="00F4247A">
              <w:rPr>
                <w:sz w:val="13"/>
                <w:szCs w:val="13"/>
                <w:lang w:val="ru-RU" w:eastAsia="ru-RU"/>
              </w:rPr>
              <w:t xml:space="preserve"> </w:t>
            </w:r>
            <w:r w:rsidR="00E44556" w:rsidRPr="004B5FFB">
              <w:rPr>
                <w:sz w:val="13"/>
                <w:szCs w:val="13"/>
                <w:lang w:val="ru-RU" w:eastAsia="ru-RU"/>
              </w:rPr>
              <w:t>ставшие</w:t>
            </w:r>
            <w:r w:rsidR="00E44556" w:rsidRPr="00F4247A">
              <w:rPr>
                <w:sz w:val="13"/>
                <w:szCs w:val="13"/>
                <w:lang w:val="ru-RU" w:eastAsia="ru-RU"/>
              </w:rPr>
              <w:t xml:space="preserve"> </w:t>
            </w:r>
            <w:r w:rsidR="00E44556" w:rsidRPr="004B5FFB">
              <w:rPr>
                <w:sz w:val="13"/>
                <w:szCs w:val="13"/>
                <w:lang w:val="ru-RU" w:eastAsia="ru-RU"/>
              </w:rPr>
              <w:t>гражданами</w:t>
            </w:r>
            <w:r w:rsidR="00E44556" w:rsidRPr="00F4247A">
              <w:rPr>
                <w:sz w:val="13"/>
                <w:szCs w:val="13"/>
                <w:lang w:val="ru-RU" w:eastAsia="ru-RU"/>
              </w:rPr>
              <w:t xml:space="preserve"> </w:t>
            </w:r>
            <w:r w:rsidR="00E44556" w:rsidRPr="004B5FFB">
              <w:rPr>
                <w:sz w:val="13"/>
                <w:szCs w:val="13"/>
                <w:lang w:val="ru-RU" w:eastAsia="ru-RU"/>
              </w:rPr>
              <w:t>иностранного</w:t>
            </w:r>
            <w:r w:rsidR="00E44556" w:rsidRPr="00F4247A">
              <w:rPr>
                <w:sz w:val="13"/>
                <w:szCs w:val="13"/>
                <w:lang w:val="ru-RU" w:eastAsia="ru-RU"/>
              </w:rPr>
              <w:t xml:space="preserve"> </w:t>
            </w:r>
            <w:r w:rsidR="00E44556" w:rsidRPr="004B5FFB">
              <w:rPr>
                <w:sz w:val="13"/>
                <w:szCs w:val="13"/>
                <w:lang w:val="ru-RU" w:eastAsia="ru-RU"/>
              </w:rPr>
              <w:t>государства</w:t>
            </w:r>
            <w:r w:rsidR="00E44556" w:rsidRPr="00F4247A">
              <w:rPr>
                <w:sz w:val="13"/>
                <w:szCs w:val="13"/>
                <w:lang w:val="ru-RU" w:eastAsia="ru-RU"/>
              </w:rPr>
              <w:t xml:space="preserve"> </w:t>
            </w:r>
            <w:r w:rsidR="00E44556" w:rsidRPr="004B5FFB">
              <w:rPr>
                <w:sz w:val="13"/>
                <w:szCs w:val="13"/>
                <w:lang w:val="ru-RU" w:eastAsia="ru-RU"/>
              </w:rPr>
              <w:t>или</w:t>
            </w:r>
            <w:r w:rsidR="00E44556" w:rsidRPr="00F4247A">
              <w:rPr>
                <w:sz w:val="13"/>
                <w:szCs w:val="13"/>
                <w:lang w:val="ru-RU" w:eastAsia="ru-RU"/>
              </w:rPr>
              <w:t xml:space="preserve"> </w:t>
            </w:r>
            <w:r w:rsidR="00E44556" w:rsidRPr="004B5FFB">
              <w:rPr>
                <w:sz w:val="13"/>
                <w:szCs w:val="13"/>
                <w:lang w:val="ru-RU" w:eastAsia="ru-RU"/>
              </w:rPr>
              <w:t>лицами</w:t>
            </w:r>
            <w:r w:rsidR="00E44556" w:rsidRPr="00F4247A">
              <w:rPr>
                <w:sz w:val="13"/>
                <w:szCs w:val="13"/>
                <w:lang w:val="ru-RU" w:eastAsia="ru-RU"/>
              </w:rPr>
              <w:t xml:space="preserve"> </w:t>
            </w:r>
            <w:r w:rsidR="00E44556" w:rsidRPr="004B5FFB">
              <w:rPr>
                <w:sz w:val="13"/>
                <w:szCs w:val="13"/>
                <w:lang w:val="ru-RU" w:eastAsia="ru-RU"/>
              </w:rPr>
              <w:t>без</w:t>
            </w:r>
            <w:r w:rsidR="00E44556" w:rsidRPr="00F4247A">
              <w:rPr>
                <w:sz w:val="13"/>
                <w:szCs w:val="13"/>
                <w:lang w:val="ru-RU" w:eastAsia="ru-RU"/>
              </w:rPr>
              <w:t xml:space="preserve"> </w:t>
            </w:r>
            <w:r w:rsidR="00E44556" w:rsidRPr="004B5FFB">
              <w:rPr>
                <w:sz w:val="13"/>
                <w:szCs w:val="13"/>
                <w:lang w:val="ru-RU" w:eastAsia="ru-RU"/>
              </w:rPr>
              <w:t>гражданства</w:t>
            </w:r>
            <w:r w:rsidR="00E44556" w:rsidRPr="00F4247A">
              <w:rPr>
                <w:sz w:val="13"/>
                <w:szCs w:val="13"/>
                <w:lang w:val="ru-RU" w:eastAsia="ru-RU"/>
              </w:rPr>
              <w:t xml:space="preserve">. / </w:t>
            </w:r>
            <w:r w:rsidR="006C50C7" w:rsidRPr="004B5FFB">
              <w:rPr>
                <w:i/>
                <w:iCs/>
                <w:sz w:val="13"/>
                <w:szCs w:val="13"/>
                <w:lang w:val="en-US" w:eastAsia="ru-RU"/>
              </w:rPr>
              <w:t>Emigrants</w:t>
            </w:r>
            <w:r w:rsidR="006C50C7" w:rsidRPr="00F4247A">
              <w:rPr>
                <w:i/>
                <w:iCs/>
                <w:sz w:val="13"/>
                <w:szCs w:val="13"/>
                <w:lang w:val="ru-RU" w:eastAsia="ru-RU"/>
              </w:rPr>
              <w:t xml:space="preserve"> </w:t>
            </w:r>
            <w:r w:rsidR="006C50C7" w:rsidRPr="004B5FFB">
              <w:rPr>
                <w:i/>
                <w:iCs/>
                <w:sz w:val="13"/>
                <w:szCs w:val="13"/>
                <w:lang w:val="en-US" w:eastAsia="ru-RU"/>
              </w:rPr>
              <w:t>of</w:t>
            </w:r>
            <w:r w:rsidR="006C50C7" w:rsidRPr="00F4247A">
              <w:rPr>
                <w:i/>
                <w:iCs/>
                <w:sz w:val="13"/>
                <w:szCs w:val="13"/>
                <w:lang w:val="ru-RU" w:eastAsia="ru-RU"/>
              </w:rPr>
              <w:t xml:space="preserve"> </w:t>
            </w:r>
            <w:r w:rsidR="002B0806" w:rsidRPr="004B5FFB">
              <w:rPr>
                <w:i/>
                <w:iCs/>
                <w:sz w:val="13"/>
                <w:szCs w:val="13"/>
                <w:lang w:val="en-US" w:eastAsia="ru-RU"/>
              </w:rPr>
              <w:t>the</w:t>
            </w:r>
            <w:r w:rsidR="002B0806" w:rsidRPr="00F4247A">
              <w:rPr>
                <w:i/>
                <w:iCs/>
                <w:sz w:val="13"/>
                <w:szCs w:val="13"/>
                <w:lang w:val="ru-RU" w:eastAsia="ru-RU"/>
              </w:rPr>
              <w:t xml:space="preserve"> </w:t>
            </w:r>
            <w:r w:rsidR="002B0806" w:rsidRPr="004B5FFB">
              <w:rPr>
                <w:i/>
                <w:iCs/>
                <w:sz w:val="13"/>
                <w:szCs w:val="13"/>
                <w:lang w:val="en-US" w:eastAsia="ru-RU"/>
              </w:rPr>
              <w:t>Russian</w:t>
            </w:r>
            <w:r w:rsidR="002B0806" w:rsidRPr="00F4247A">
              <w:rPr>
                <w:i/>
                <w:iCs/>
                <w:sz w:val="13"/>
                <w:szCs w:val="13"/>
                <w:lang w:val="ru-RU" w:eastAsia="ru-RU"/>
              </w:rPr>
              <w:t xml:space="preserve"> </w:t>
            </w:r>
            <w:r w:rsidR="002B0806" w:rsidRPr="004B5FFB">
              <w:rPr>
                <w:i/>
                <w:iCs/>
                <w:sz w:val="13"/>
                <w:szCs w:val="13"/>
                <w:lang w:val="en-US" w:eastAsia="ru-RU"/>
              </w:rPr>
              <w:t>State</w:t>
            </w:r>
            <w:r w:rsidR="002B0806" w:rsidRPr="00F4247A">
              <w:rPr>
                <w:i/>
                <w:iCs/>
                <w:sz w:val="13"/>
                <w:szCs w:val="13"/>
                <w:lang w:val="ru-RU" w:eastAsia="ru-RU"/>
              </w:rPr>
              <w:t xml:space="preserve">/ </w:t>
            </w:r>
            <w:r w:rsidR="002B0806" w:rsidRPr="004B5FFB">
              <w:rPr>
                <w:i/>
                <w:iCs/>
                <w:sz w:val="13"/>
                <w:szCs w:val="13"/>
                <w:lang w:val="en-US" w:eastAsia="ru-RU"/>
              </w:rPr>
              <w:t>Russian</w:t>
            </w:r>
            <w:r w:rsidR="002B0806" w:rsidRPr="00F4247A">
              <w:rPr>
                <w:i/>
                <w:iCs/>
                <w:sz w:val="13"/>
                <w:szCs w:val="13"/>
                <w:lang w:val="ru-RU" w:eastAsia="ru-RU"/>
              </w:rPr>
              <w:t xml:space="preserve"> </w:t>
            </w:r>
            <w:r w:rsidR="002B0806" w:rsidRPr="004B5FFB">
              <w:rPr>
                <w:i/>
                <w:iCs/>
                <w:sz w:val="13"/>
                <w:szCs w:val="13"/>
                <w:lang w:val="en-US" w:eastAsia="ru-RU"/>
              </w:rPr>
              <w:t>Republic</w:t>
            </w:r>
            <w:r w:rsidR="002B0806" w:rsidRPr="00F4247A">
              <w:rPr>
                <w:i/>
                <w:iCs/>
                <w:sz w:val="13"/>
                <w:szCs w:val="13"/>
                <w:lang w:val="ru-RU" w:eastAsia="ru-RU"/>
              </w:rPr>
              <w:t xml:space="preserve">/ </w:t>
            </w:r>
            <w:r w:rsidR="002B0806" w:rsidRPr="004B5FFB">
              <w:rPr>
                <w:i/>
                <w:iCs/>
                <w:sz w:val="13"/>
                <w:szCs w:val="13"/>
                <w:lang w:val="en-US" w:eastAsia="ru-RU"/>
              </w:rPr>
              <w:t>RSFSR</w:t>
            </w:r>
            <w:r w:rsidR="00E44556" w:rsidRPr="00F4247A">
              <w:rPr>
                <w:i/>
                <w:sz w:val="13"/>
                <w:szCs w:val="13"/>
                <w:lang w:val="ru-RU" w:eastAsia="ru-RU"/>
              </w:rPr>
              <w:t>/</w:t>
            </w:r>
            <w:r w:rsidR="00235EF0" w:rsidRPr="00F4247A">
              <w:rPr>
                <w:i/>
                <w:sz w:val="13"/>
                <w:szCs w:val="13"/>
                <w:lang w:val="ru-RU" w:eastAsia="ru-RU"/>
              </w:rPr>
              <w:t xml:space="preserve"> </w:t>
            </w:r>
            <w:r w:rsidR="00E44556" w:rsidRPr="004B5FFB">
              <w:rPr>
                <w:i/>
                <w:sz w:val="13"/>
                <w:szCs w:val="13"/>
                <w:lang w:val="en-US" w:eastAsia="ru-RU"/>
              </w:rPr>
              <w:t>USSR</w:t>
            </w:r>
            <w:r w:rsidR="002B0806" w:rsidRPr="00F4247A">
              <w:rPr>
                <w:i/>
                <w:sz w:val="13"/>
                <w:szCs w:val="13"/>
                <w:lang w:val="ru-RU" w:eastAsia="ru-RU"/>
              </w:rPr>
              <w:t>/</w:t>
            </w:r>
            <w:r w:rsidR="00E44556" w:rsidRPr="00F4247A">
              <w:rPr>
                <w:i/>
                <w:sz w:val="13"/>
                <w:szCs w:val="13"/>
                <w:lang w:val="ru-RU" w:eastAsia="ru-RU"/>
              </w:rPr>
              <w:t xml:space="preserve"> </w:t>
            </w:r>
            <w:r w:rsidR="002B0806" w:rsidRPr="004B5FFB">
              <w:rPr>
                <w:i/>
                <w:iCs/>
                <w:sz w:val="13"/>
                <w:szCs w:val="13"/>
                <w:lang w:val="en-US" w:eastAsia="ru-RU"/>
              </w:rPr>
              <w:t>the</w:t>
            </w:r>
            <w:r w:rsidR="002B0806" w:rsidRPr="00F4247A">
              <w:rPr>
                <w:sz w:val="13"/>
                <w:szCs w:val="13"/>
                <w:lang w:val="ru-RU" w:eastAsia="ru-RU"/>
              </w:rPr>
              <w:t xml:space="preserve"> </w:t>
            </w:r>
            <w:r w:rsidR="002B0806" w:rsidRPr="004B5FFB">
              <w:rPr>
                <w:i/>
                <w:sz w:val="13"/>
                <w:szCs w:val="13"/>
                <w:lang w:val="en-US" w:eastAsia="ru-RU"/>
              </w:rPr>
              <w:t>Russian</w:t>
            </w:r>
            <w:r w:rsidR="002B0806" w:rsidRPr="00F4247A">
              <w:rPr>
                <w:i/>
                <w:sz w:val="13"/>
                <w:szCs w:val="13"/>
                <w:lang w:val="ru-RU" w:eastAsia="ru-RU"/>
              </w:rPr>
              <w:t xml:space="preserve"> </w:t>
            </w:r>
            <w:r w:rsidR="002B0806" w:rsidRPr="004B5FFB">
              <w:rPr>
                <w:i/>
                <w:sz w:val="13"/>
                <w:szCs w:val="13"/>
                <w:lang w:val="en-US" w:eastAsia="ru-RU"/>
              </w:rPr>
              <w:t>Federation</w:t>
            </w:r>
            <w:r w:rsidR="002B0806" w:rsidRPr="00F4247A">
              <w:rPr>
                <w:i/>
                <w:sz w:val="13"/>
                <w:szCs w:val="13"/>
                <w:lang w:val="ru-RU" w:eastAsia="ru-RU"/>
              </w:rPr>
              <w:t xml:space="preserve"> </w:t>
            </w:r>
            <w:r w:rsidR="00E44556" w:rsidRPr="004B5FFB">
              <w:rPr>
                <w:i/>
                <w:sz w:val="13"/>
                <w:szCs w:val="13"/>
                <w:lang w:val="en-US" w:eastAsia="ru-RU"/>
              </w:rPr>
              <w:t>who</w:t>
            </w:r>
            <w:r w:rsidR="00E44556" w:rsidRPr="00F4247A">
              <w:rPr>
                <w:i/>
                <w:sz w:val="13"/>
                <w:szCs w:val="13"/>
                <w:lang w:val="ru-RU" w:eastAsia="ru-RU"/>
              </w:rPr>
              <w:t xml:space="preserve"> </w:t>
            </w:r>
            <w:r w:rsidR="00E44556" w:rsidRPr="004B5FFB">
              <w:rPr>
                <w:i/>
                <w:sz w:val="13"/>
                <w:szCs w:val="13"/>
                <w:lang w:val="en-US" w:eastAsia="ru-RU"/>
              </w:rPr>
              <w:t>had</w:t>
            </w:r>
            <w:r w:rsidR="00E44556" w:rsidRPr="00F4247A">
              <w:rPr>
                <w:i/>
                <w:sz w:val="13"/>
                <w:szCs w:val="13"/>
                <w:lang w:val="ru-RU" w:eastAsia="ru-RU"/>
              </w:rPr>
              <w:t xml:space="preserve"> </w:t>
            </w:r>
            <w:r w:rsidR="00E44556" w:rsidRPr="004B5FFB">
              <w:rPr>
                <w:i/>
                <w:strike/>
                <w:sz w:val="13"/>
                <w:szCs w:val="13"/>
                <w:lang w:val="en-US" w:eastAsia="ru-RU"/>
              </w:rPr>
              <w:t>a</w:t>
            </w:r>
            <w:r w:rsidR="00E44556" w:rsidRPr="00F4247A">
              <w:rPr>
                <w:i/>
                <w:sz w:val="13"/>
                <w:szCs w:val="13"/>
                <w:lang w:val="ru-RU" w:eastAsia="ru-RU"/>
              </w:rPr>
              <w:t xml:space="preserve"> </w:t>
            </w:r>
            <w:r w:rsidR="00E44556" w:rsidRPr="004B5FFB">
              <w:rPr>
                <w:i/>
                <w:sz w:val="13"/>
                <w:szCs w:val="13"/>
                <w:lang w:val="en-US" w:eastAsia="ru-RU"/>
              </w:rPr>
              <w:t>citizenship</w:t>
            </w:r>
            <w:r w:rsidR="00E44556" w:rsidRPr="00F4247A">
              <w:rPr>
                <w:i/>
                <w:sz w:val="13"/>
                <w:szCs w:val="13"/>
                <w:lang w:val="ru-RU" w:eastAsia="ru-RU"/>
              </w:rPr>
              <w:t xml:space="preserve"> </w:t>
            </w:r>
            <w:r w:rsidR="00E44556" w:rsidRPr="004B5FFB">
              <w:rPr>
                <w:i/>
                <w:sz w:val="13"/>
                <w:szCs w:val="13"/>
                <w:lang w:val="en-US" w:eastAsia="ru-RU"/>
              </w:rPr>
              <w:t>and</w:t>
            </w:r>
            <w:r w:rsidR="00E44556" w:rsidRPr="00F4247A">
              <w:rPr>
                <w:i/>
                <w:sz w:val="13"/>
                <w:szCs w:val="13"/>
                <w:lang w:val="ru-RU" w:eastAsia="ru-RU"/>
              </w:rPr>
              <w:t xml:space="preserve"> </w:t>
            </w:r>
            <w:r w:rsidR="00190124" w:rsidRPr="004B5FFB">
              <w:rPr>
                <w:i/>
                <w:sz w:val="13"/>
                <w:szCs w:val="13"/>
                <w:lang w:val="en-US" w:eastAsia="ru-RU"/>
              </w:rPr>
              <w:t>admitted</w:t>
            </w:r>
            <w:r w:rsidR="00190124" w:rsidRPr="00F4247A">
              <w:rPr>
                <w:i/>
                <w:sz w:val="13"/>
                <w:szCs w:val="13"/>
                <w:lang w:val="ru-RU" w:eastAsia="ru-RU"/>
              </w:rPr>
              <w:t xml:space="preserve"> </w:t>
            </w:r>
            <w:r w:rsidR="00190124" w:rsidRPr="004B5FFB">
              <w:rPr>
                <w:i/>
                <w:sz w:val="13"/>
                <w:szCs w:val="13"/>
                <w:lang w:val="en-US" w:eastAsia="ru-RU"/>
              </w:rPr>
              <w:t>to</w:t>
            </w:r>
            <w:r w:rsidR="00E44556" w:rsidRPr="00F4247A">
              <w:rPr>
                <w:i/>
                <w:sz w:val="13"/>
                <w:szCs w:val="13"/>
                <w:lang w:val="ru-RU" w:eastAsia="ru-RU"/>
              </w:rPr>
              <w:t xml:space="preserve"> </w:t>
            </w:r>
            <w:r w:rsidR="00E44556" w:rsidRPr="004B5FFB">
              <w:rPr>
                <w:i/>
                <w:sz w:val="13"/>
                <w:szCs w:val="13"/>
                <w:lang w:val="en-US" w:eastAsia="ru-RU"/>
              </w:rPr>
              <w:t>foreign</w:t>
            </w:r>
            <w:r w:rsidR="00E44556" w:rsidRPr="00F4247A">
              <w:rPr>
                <w:i/>
                <w:sz w:val="13"/>
                <w:szCs w:val="13"/>
                <w:lang w:val="ru-RU" w:eastAsia="ru-RU"/>
              </w:rPr>
              <w:t xml:space="preserve"> </w:t>
            </w:r>
            <w:r w:rsidR="00E44556" w:rsidRPr="004B5FFB">
              <w:rPr>
                <w:i/>
                <w:sz w:val="13"/>
                <w:szCs w:val="13"/>
                <w:lang w:val="en-US" w:eastAsia="ru-RU"/>
              </w:rPr>
              <w:t>citizenship</w:t>
            </w:r>
            <w:r w:rsidR="00E44556" w:rsidRPr="00F4247A">
              <w:rPr>
                <w:i/>
                <w:sz w:val="13"/>
                <w:szCs w:val="13"/>
                <w:lang w:val="ru-RU" w:eastAsia="ru-RU"/>
              </w:rPr>
              <w:t xml:space="preserve"> </w:t>
            </w:r>
            <w:r w:rsidR="00E44556" w:rsidRPr="004B5FFB">
              <w:rPr>
                <w:i/>
                <w:sz w:val="13"/>
                <w:szCs w:val="13"/>
                <w:lang w:val="en-US" w:eastAsia="ru-RU"/>
              </w:rPr>
              <w:t>or</w:t>
            </w:r>
            <w:r w:rsidR="00E44556" w:rsidRPr="00F4247A">
              <w:rPr>
                <w:i/>
                <w:sz w:val="13"/>
                <w:szCs w:val="13"/>
                <w:lang w:val="ru-RU" w:eastAsia="ru-RU"/>
              </w:rPr>
              <w:t xml:space="preserve"> </w:t>
            </w:r>
            <w:r w:rsidR="00E44556" w:rsidRPr="004B5FFB">
              <w:rPr>
                <w:i/>
                <w:sz w:val="13"/>
                <w:szCs w:val="13"/>
                <w:lang w:val="en-US" w:eastAsia="ru-RU"/>
              </w:rPr>
              <w:t>became</w:t>
            </w:r>
            <w:r w:rsidR="00E44556" w:rsidRPr="00F4247A">
              <w:rPr>
                <w:i/>
                <w:sz w:val="13"/>
                <w:szCs w:val="13"/>
                <w:lang w:val="ru-RU" w:eastAsia="ru-RU"/>
              </w:rPr>
              <w:t xml:space="preserve"> </w:t>
            </w:r>
            <w:r w:rsidR="00E44556" w:rsidRPr="004B5FFB">
              <w:rPr>
                <w:i/>
                <w:sz w:val="13"/>
                <w:szCs w:val="13"/>
                <w:lang w:val="en-US" w:eastAsia="ru-RU"/>
              </w:rPr>
              <w:t>a</w:t>
            </w:r>
            <w:r w:rsidR="00E44556" w:rsidRPr="00F4247A">
              <w:rPr>
                <w:i/>
                <w:sz w:val="13"/>
                <w:szCs w:val="13"/>
                <w:lang w:val="ru-RU" w:eastAsia="ru-RU"/>
              </w:rPr>
              <w:t xml:space="preserve"> </w:t>
            </w:r>
            <w:r w:rsidR="00E44556" w:rsidRPr="004B5FFB">
              <w:rPr>
                <w:i/>
                <w:sz w:val="13"/>
                <w:szCs w:val="13"/>
                <w:lang w:val="en-US" w:eastAsia="ru-RU"/>
              </w:rPr>
              <w:t>person</w:t>
            </w:r>
            <w:r w:rsidR="00E44556" w:rsidRPr="00F4247A">
              <w:rPr>
                <w:i/>
                <w:sz w:val="13"/>
                <w:szCs w:val="13"/>
                <w:lang w:val="ru-RU" w:eastAsia="ru-RU"/>
              </w:rPr>
              <w:t xml:space="preserve"> </w:t>
            </w:r>
            <w:r w:rsidR="00E44556" w:rsidRPr="004B5FFB">
              <w:rPr>
                <w:i/>
                <w:sz w:val="13"/>
                <w:szCs w:val="13"/>
                <w:lang w:val="en-US" w:eastAsia="ru-RU"/>
              </w:rPr>
              <w:t>without</w:t>
            </w:r>
            <w:r w:rsidR="00E44556" w:rsidRPr="00F4247A">
              <w:rPr>
                <w:i/>
                <w:sz w:val="13"/>
                <w:szCs w:val="13"/>
                <w:lang w:val="ru-RU" w:eastAsia="ru-RU"/>
              </w:rPr>
              <w:t xml:space="preserve"> </w:t>
            </w:r>
            <w:r w:rsidR="00E44556" w:rsidRPr="004B5FFB">
              <w:rPr>
                <w:i/>
                <w:sz w:val="13"/>
                <w:szCs w:val="13"/>
                <w:lang w:val="en-US" w:eastAsia="ru-RU"/>
              </w:rPr>
              <w:t>citizenship</w:t>
            </w:r>
            <w:r w:rsidR="00E44556" w:rsidRPr="00F4247A">
              <w:rPr>
                <w:i/>
                <w:sz w:val="13"/>
                <w:szCs w:val="13"/>
                <w:lang w:val="ru-RU" w:eastAsia="ru-RU"/>
              </w:rPr>
              <w:t>.</w:t>
            </w:r>
          </w:p>
          <w:p w14:paraId="02EABC48" w14:textId="2C1D2E07" w:rsidR="00C8527D" w:rsidRPr="00C8527D" w:rsidRDefault="00C8527D" w:rsidP="00C8527D">
            <w:pPr>
              <w:autoSpaceDE w:val="0"/>
              <w:ind w:left="113" w:right="72"/>
              <w:jc w:val="both"/>
              <w:rPr>
                <w:lang w:val="ru-RU"/>
              </w:rPr>
            </w:pPr>
            <w:r>
              <w:rPr>
                <w:bCs/>
                <w:lang w:val="ru-RU"/>
              </w:rPr>
              <w:t>□</w:t>
            </w:r>
            <w:r>
              <w:rPr>
                <w:bCs/>
                <w:sz w:val="32"/>
                <w:szCs w:val="32"/>
                <w:lang w:val="ru-RU"/>
              </w:rPr>
              <w:t xml:space="preserve"> </w:t>
            </w:r>
            <w:r>
              <w:rPr>
                <w:bCs/>
                <w:sz w:val="16"/>
                <w:szCs w:val="16"/>
                <w:lang w:val="ru-RU"/>
              </w:rPr>
              <w:t xml:space="preserve">Я обладаю особым статусом беженца </w:t>
            </w:r>
            <w:r>
              <w:rPr>
                <w:bCs/>
                <w:i/>
                <w:sz w:val="16"/>
                <w:szCs w:val="16"/>
                <w:lang w:val="ru-RU"/>
              </w:rPr>
              <w:t xml:space="preserve">/ </w:t>
            </w:r>
            <w:r>
              <w:rPr>
                <w:bCs/>
                <w:i/>
                <w:sz w:val="16"/>
                <w:szCs w:val="16"/>
                <w:lang w:val="en-US"/>
              </w:rPr>
              <w:t>I</w:t>
            </w:r>
            <w:r>
              <w:rPr>
                <w:bCs/>
                <w:i/>
                <w:sz w:val="16"/>
                <w:szCs w:val="16"/>
                <w:lang w:val="ru-RU"/>
              </w:rPr>
              <w:t>’</w:t>
            </w:r>
            <w:r>
              <w:rPr>
                <w:bCs/>
                <w:i/>
                <w:sz w:val="16"/>
                <w:szCs w:val="16"/>
                <w:lang w:val="en-US"/>
              </w:rPr>
              <w:t>m</w:t>
            </w:r>
            <w:r>
              <w:rPr>
                <w:bCs/>
                <w:i/>
                <w:sz w:val="16"/>
                <w:szCs w:val="16"/>
                <w:lang w:val="ru-RU"/>
              </w:rPr>
              <w:t xml:space="preserve"> </w:t>
            </w:r>
            <w:r>
              <w:rPr>
                <w:bCs/>
                <w:i/>
                <w:sz w:val="16"/>
                <w:szCs w:val="16"/>
                <w:lang w:val="en-US"/>
              </w:rPr>
              <w:t>a</w:t>
            </w:r>
            <w:r>
              <w:rPr>
                <w:bCs/>
                <w:i/>
                <w:sz w:val="16"/>
                <w:szCs w:val="16"/>
                <w:lang w:val="ru-RU"/>
              </w:rPr>
              <w:t xml:space="preserve"> </w:t>
            </w:r>
            <w:r>
              <w:rPr>
                <w:bCs/>
                <w:i/>
                <w:sz w:val="16"/>
                <w:szCs w:val="16"/>
                <w:lang w:val="en-US"/>
              </w:rPr>
              <w:t>refugee</w:t>
            </w:r>
          </w:p>
        </w:tc>
      </w:tr>
      <w:tr w:rsidR="00E44556" w:rsidRPr="00991738" w14:paraId="21EB3D23" w14:textId="77777777" w:rsidTr="00102E4C">
        <w:trPr>
          <w:gridAfter w:val="1"/>
          <w:wAfter w:w="6" w:type="dxa"/>
          <w:cantSplit/>
          <w:trHeight w:val="141"/>
        </w:trPr>
        <w:tc>
          <w:tcPr>
            <w:tcW w:w="10719" w:type="dxa"/>
            <w:gridSpan w:val="15"/>
            <w:tcBorders>
              <w:top w:val="single" w:sz="4" w:space="0" w:color="000000"/>
              <w:left w:val="single" w:sz="4" w:space="0" w:color="000000"/>
              <w:bottom w:val="single" w:sz="4" w:space="0" w:color="000000"/>
              <w:right w:val="single" w:sz="4" w:space="0" w:color="000000"/>
            </w:tcBorders>
            <w:shd w:val="clear" w:color="auto" w:fill="auto"/>
          </w:tcPr>
          <w:p w14:paraId="49D6A337" w14:textId="77777777" w:rsidR="00E44556" w:rsidRPr="00454B37" w:rsidRDefault="00E44556">
            <w:pPr>
              <w:snapToGrid w:val="0"/>
              <w:ind w:left="284" w:hanging="227"/>
              <w:rPr>
                <w:sz w:val="2"/>
                <w:szCs w:val="16"/>
                <w:lang w:val="ru-RU"/>
              </w:rPr>
            </w:pPr>
          </w:p>
          <w:p w14:paraId="4A405AE1" w14:textId="77777777" w:rsidR="00E44556" w:rsidRPr="00454B37" w:rsidRDefault="00E44556">
            <w:pPr>
              <w:numPr>
                <w:ilvl w:val="0"/>
                <w:numId w:val="6"/>
              </w:numPr>
              <w:tabs>
                <w:tab w:val="left" w:pos="306"/>
              </w:tabs>
              <w:spacing w:before="20"/>
              <w:ind w:left="312" w:hanging="255"/>
              <w:rPr>
                <w:lang w:val="ru-RU"/>
              </w:rPr>
            </w:pPr>
            <w:r w:rsidRPr="00454B37">
              <w:rPr>
                <w:sz w:val="16"/>
                <w:szCs w:val="16"/>
                <w:lang w:val="ru-RU"/>
              </w:rPr>
              <w:t>Адрес постоянного проживания:</w:t>
            </w:r>
            <w:r w:rsidR="00E9416F" w:rsidRPr="00454B37">
              <w:rPr>
                <w:sz w:val="16"/>
                <w:szCs w:val="16"/>
                <w:lang w:val="ru-RU"/>
              </w:rPr>
              <w:t>*</w:t>
            </w:r>
            <w:r w:rsidRPr="00454B37">
              <w:rPr>
                <w:sz w:val="16"/>
                <w:szCs w:val="16"/>
                <w:lang w:val="ru-RU"/>
              </w:rPr>
              <w:t xml:space="preserve"> / </w:t>
            </w:r>
            <w:r w:rsidRPr="00991738">
              <w:rPr>
                <w:sz w:val="16"/>
                <w:szCs w:val="16"/>
                <w:lang w:val="en-US"/>
              </w:rPr>
              <w:t>Permanent</w:t>
            </w:r>
            <w:r w:rsidRPr="00454B37">
              <w:rPr>
                <w:sz w:val="16"/>
                <w:szCs w:val="16"/>
                <w:lang w:val="ru-RU"/>
              </w:rPr>
              <w:t xml:space="preserve"> </w:t>
            </w:r>
            <w:r w:rsidRPr="00991738">
              <w:rPr>
                <w:sz w:val="16"/>
                <w:szCs w:val="16"/>
                <w:lang w:val="en-US"/>
              </w:rPr>
              <w:t>address</w:t>
            </w:r>
            <w:r w:rsidRPr="00454B37">
              <w:rPr>
                <w:sz w:val="16"/>
                <w:szCs w:val="16"/>
                <w:lang w:val="ru-RU"/>
              </w:rPr>
              <w:t>:</w:t>
            </w:r>
            <w:r w:rsidR="00E9416F" w:rsidRPr="00454B37">
              <w:rPr>
                <w:sz w:val="16"/>
                <w:szCs w:val="16"/>
                <w:lang w:val="ru-RU"/>
              </w:rPr>
              <w:t>*</w:t>
            </w:r>
          </w:p>
        </w:tc>
      </w:tr>
      <w:tr w:rsidR="00920E6B" w:rsidRPr="00920E6B" w14:paraId="00B93FDF" w14:textId="77777777" w:rsidTr="007F1A8B">
        <w:trPr>
          <w:gridAfter w:val="1"/>
          <w:wAfter w:w="6" w:type="dxa"/>
          <w:cantSplit/>
          <w:trHeight w:val="718"/>
        </w:trPr>
        <w:tc>
          <w:tcPr>
            <w:tcW w:w="2377" w:type="dxa"/>
            <w:gridSpan w:val="2"/>
            <w:tcBorders>
              <w:top w:val="single" w:sz="4" w:space="0" w:color="000000"/>
              <w:left w:val="single" w:sz="4" w:space="0" w:color="000000"/>
              <w:bottom w:val="single" w:sz="4" w:space="0" w:color="000000"/>
            </w:tcBorders>
            <w:shd w:val="clear" w:color="auto" w:fill="auto"/>
          </w:tcPr>
          <w:p w14:paraId="5895218F" w14:textId="77777777" w:rsidR="00E44556" w:rsidRPr="00920E6B" w:rsidRDefault="00E44556">
            <w:pPr>
              <w:spacing w:before="20"/>
              <w:ind w:left="57"/>
              <w:rPr>
                <w:sz w:val="16"/>
                <w:szCs w:val="16"/>
                <w:lang w:val="en-US"/>
              </w:rPr>
            </w:pPr>
            <w:r w:rsidRPr="00920E6B">
              <w:rPr>
                <w:sz w:val="16"/>
                <w:szCs w:val="16"/>
                <w:lang w:val="en-US"/>
              </w:rPr>
              <w:t>11.1 Страна</w:t>
            </w:r>
            <w:r w:rsidR="00E9416F" w:rsidRPr="00920E6B">
              <w:rPr>
                <w:sz w:val="16"/>
                <w:szCs w:val="16"/>
                <w:lang w:val="en-US"/>
              </w:rPr>
              <w:t>*</w:t>
            </w:r>
            <w:r w:rsidRPr="00920E6B">
              <w:rPr>
                <w:sz w:val="16"/>
                <w:szCs w:val="16"/>
                <w:lang w:val="en-US"/>
              </w:rPr>
              <w:t xml:space="preserve"> / Country</w:t>
            </w:r>
            <w:r w:rsidR="00E9416F" w:rsidRPr="00920E6B">
              <w:rPr>
                <w:sz w:val="16"/>
                <w:szCs w:val="16"/>
                <w:lang w:val="en-US"/>
              </w:rPr>
              <w:t>*</w:t>
            </w:r>
          </w:p>
          <w:p w14:paraId="6C354D7A" w14:textId="77777777" w:rsidR="00E44556" w:rsidRPr="00920E6B" w:rsidRDefault="00E44556">
            <w:pPr>
              <w:spacing w:before="20"/>
              <w:ind w:left="57"/>
              <w:rPr>
                <w:sz w:val="16"/>
                <w:szCs w:val="16"/>
                <w:lang w:val="en-US"/>
              </w:rPr>
            </w:pPr>
          </w:p>
          <w:p w14:paraId="53EA3C0D" w14:textId="77777777" w:rsidR="00E44556" w:rsidRPr="00920E6B" w:rsidRDefault="00E9416F">
            <w:pPr>
              <w:spacing w:before="20"/>
              <w:ind w:left="57"/>
              <w:rPr>
                <w:sz w:val="16"/>
                <w:szCs w:val="16"/>
                <w:lang w:val="en-US"/>
              </w:rPr>
            </w:pPr>
            <w:r w:rsidRPr="00920E6B">
              <w:rPr>
                <w:sz w:val="16"/>
                <w:szCs w:val="16"/>
                <w:shd w:val="clear" w:color="auto" w:fill="FFFF00"/>
                <w:lang w:val="en-US"/>
              </w:rPr>
              <w:t xml:space="preserve"> </w:t>
            </w:r>
          </w:p>
        </w:tc>
        <w:tc>
          <w:tcPr>
            <w:tcW w:w="2837" w:type="dxa"/>
            <w:gridSpan w:val="7"/>
            <w:tcBorders>
              <w:top w:val="single" w:sz="4" w:space="0" w:color="000000"/>
              <w:left w:val="single" w:sz="4" w:space="0" w:color="000000"/>
              <w:bottom w:val="single" w:sz="4" w:space="0" w:color="000000"/>
            </w:tcBorders>
            <w:shd w:val="clear" w:color="auto" w:fill="auto"/>
          </w:tcPr>
          <w:p w14:paraId="5C0EACF1" w14:textId="77777777" w:rsidR="00E44556" w:rsidRPr="00920E6B" w:rsidRDefault="00E44556">
            <w:pPr>
              <w:spacing w:before="20"/>
              <w:ind w:left="57"/>
              <w:rPr>
                <w:sz w:val="16"/>
                <w:szCs w:val="16"/>
                <w:lang w:val="en-US"/>
              </w:rPr>
            </w:pPr>
            <w:r w:rsidRPr="00920E6B">
              <w:rPr>
                <w:sz w:val="16"/>
                <w:szCs w:val="16"/>
                <w:lang w:val="en-US"/>
              </w:rPr>
              <w:t>11.2 Почтовый индекс /</w:t>
            </w:r>
          </w:p>
          <w:p w14:paraId="3A0D7ACF" w14:textId="77777777" w:rsidR="00E44556" w:rsidRPr="00920E6B" w:rsidRDefault="00E44556">
            <w:pPr>
              <w:spacing w:before="20"/>
              <w:ind w:left="57"/>
              <w:rPr>
                <w:sz w:val="16"/>
                <w:szCs w:val="16"/>
                <w:shd w:val="clear" w:color="auto" w:fill="FFFF00"/>
                <w:lang w:val="en-US"/>
              </w:rPr>
            </w:pPr>
            <w:r w:rsidRPr="00920E6B">
              <w:rPr>
                <w:sz w:val="16"/>
                <w:szCs w:val="16"/>
                <w:lang w:val="en-US"/>
              </w:rPr>
              <w:t>Postcode</w:t>
            </w:r>
          </w:p>
          <w:p w14:paraId="322D2833" w14:textId="77777777" w:rsidR="00E44556" w:rsidRPr="00920E6B" w:rsidRDefault="00E9416F">
            <w:pPr>
              <w:spacing w:before="20"/>
              <w:ind w:left="57"/>
              <w:rPr>
                <w:sz w:val="16"/>
                <w:szCs w:val="16"/>
                <w:lang w:val="en-US"/>
              </w:rPr>
            </w:pPr>
            <w:r w:rsidRPr="00920E6B">
              <w:rPr>
                <w:sz w:val="16"/>
                <w:szCs w:val="16"/>
                <w:shd w:val="clear" w:color="auto" w:fill="FFFF00"/>
                <w:lang w:val="en-US"/>
              </w:rPr>
              <w:t xml:space="preserve"> </w:t>
            </w:r>
          </w:p>
        </w:tc>
        <w:tc>
          <w:tcPr>
            <w:tcW w:w="2550" w:type="dxa"/>
            <w:gridSpan w:val="5"/>
            <w:tcBorders>
              <w:top w:val="single" w:sz="4" w:space="0" w:color="000000"/>
              <w:left w:val="single" w:sz="4" w:space="0" w:color="000000"/>
              <w:bottom w:val="single" w:sz="4" w:space="0" w:color="000000"/>
            </w:tcBorders>
            <w:shd w:val="clear" w:color="auto" w:fill="auto"/>
          </w:tcPr>
          <w:p w14:paraId="096BED92" w14:textId="77777777" w:rsidR="00E44556" w:rsidRPr="00920E6B" w:rsidRDefault="00E44556">
            <w:pPr>
              <w:spacing w:before="20"/>
              <w:ind w:left="57"/>
              <w:rPr>
                <w:sz w:val="16"/>
                <w:szCs w:val="16"/>
                <w:lang w:val="en-US"/>
              </w:rPr>
            </w:pPr>
            <w:r w:rsidRPr="00920E6B">
              <w:rPr>
                <w:sz w:val="16"/>
                <w:szCs w:val="16"/>
                <w:lang w:val="en-US"/>
              </w:rPr>
              <w:t>11.3 Область / Штат / Регион</w:t>
            </w:r>
            <w:r w:rsidR="00E9416F" w:rsidRPr="00920E6B">
              <w:rPr>
                <w:sz w:val="16"/>
                <w:szCs w:val="16"/>
                <w:lang w:val="en-US"/>
              </w:rPr>
              <w:t>*</w:t>
            </w:r>
          </w:p>
          <w:p w14:paraId="0C85A0A1" w14:textId="77777777" w:rsidR="00E44556" w:rsidRPr="00920E6B" w:rsidRDefault="00E44556">
            <w:pPr>
              <w:spacing w:before="20"/>
              <w:ind w:left="57"/>
              <w:rPr>
                <w:sz w:val="16"/>
                <w:szCs w:val="16"/>
                <w:lang w:val="en-US"/>
              </w:rPr>
            </w:pPr>
            <w:r w:rsidRPr="00920E6B">
              <w:rPr>
                <w:sz w:val="16"/>
                <w:szCs w:val="16"/>
                <w:lang w:val="en-US"/>
              </w:rPr>
              <w:t>Region / State / Location</w:t>
            </w:r>
            <w:r w:rsidR="00E9416F" w:rsidRPr="00920E6B">
              <w:rPr>
                <w:sz w:val="16"/>
                <w:szCs w:val="16"/>
                <w:lang w:val="en-US"/>
              </w:rPr>
              <w:t>*</w:t>
            </w:r>
          </w:p>
          <w:p w14:paraId="7D7008DE" w14:textId="789E0AA1" w:rsidR="00E44556" w:rsidRPr="00706206" w:rsidRDefault="00E44556" w:rsidP="00E9416F">
            <w:pPr>
              <w:spacing w:before="20"/>
              <w:rPr>
                <w:sz w:val="16"/>
                <w:szCs w:val="16"/>
                <w:lang w:val="en-US"/>
              </w:rPr>
            </w:pPr>
            <w:r w:rsidRPr="00920E6B">
              <w:rPr>
                <w:sz w:val="16"/>
                <w:szCs w:val="16"/>
                <w:lang w:val="en-US"/>
              </w:rPr>
              <w:t xml:space="preserve">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4E111852" w14:textId="630D959C" w:rsidR="00E44556" w:rsidRPr="00920E6B" w:rsidRDefault="00E44556">
            <w:pPr>
              <w:spacing w:before="20"/>
              <w:ind w:left="57"/>
              <w:rPr>
                <w:sz w:val="16"/>
                <w:szCs w:val="16"/>
                <w:lang w:val="ru-RU"/>
              </w:rPr>
            </w:pPr>
            <w:r w:rsidRPr="00920E6B">
              <w:rPr>
                <w:sz w:val="16"/>
                <w:szCs w:val="16"/>
                <w:lang w:val="ru-RU"/>
              </w:rPr>
              <w:t>11.4 Город / Населенный пункт</w:t>
            </w:r>
            <w:r w:rsidR="00E9416F" w:rsidRPr="00920E6B">
              <w:rPr>
                <w:sz w:val="16"/>
                <w:szCs w:val="16"/>
                <w:lang w:val="ru-RU"/>
              </w:rPr>
              <w:t>*</w:t>
            </w:r>
            <w:r w:rsidRPr="00920E6B">
              <w:rPr>
                <w:sz w:val="16"/>
                <w:szCs w:val="16"/>
                <w:lang w:val="ru-RU"/>
              </w:rPr>
              <w:t xml:space="preserve"> / </w:t>
            </w:r>
            <w:r w:rsidRPr="00920E6B">
              <w:rPr>
                <w:sz w:val="16"/>
                <w:szCs w:val="16"/>
                <w:lang w:val="en-US"/>
              </w:rPr>
              <w:t>City</w:t>
            </w:r>
            <w:r w:rsidR="00190124" w:rsidRPr="00920E6B">
              <w:rPr>
                <w:sz w:val="16"/>
                <w:szCs w:val="16"/>
                <w:lang w:val="ru-RU"/>
              </w:rPr>
              <w:t xml:space="preserve"> / </w:t>
            </w:r>
            <w:r w:rsidR="00190124" w:rsidRPr="00920E6B">
              <w:rPr>
                <w:sz w:val="16"/>
                <w:szCs w:val="16"/>
                <w:lang w:val="en-US"/>
              </w:rPr>
              <w:t>Community</w:t>
            </w:r>
            <w:r w:rsidR="00E9416F" w:rsidRPr="00920E6B">
              <w:rPr>
                <w:sz w:val="16"/>
                <w:szCs w:val="16"/>
                <w:lang w:val="ru-RU"/>
              </w:rPr>
              <w:t>*</w:t>
            </w:r>
          </w:p>
          <w:p w14:paraId="00DEDC62" w14:textId="558A8E79" w:rsidR="00E44556" w:rsidRPr="00920E6B" w:rsidRDefault="00E9416F" w:rsidP="00E9416F">
            <w:pPr>
              <w:spacing w:before="20"/>
              <w:ind w:left="57"/>
              <w:rPr>
                <w:lang w:val="ru-RU"/>
              </w:rPr>
            </w:pPr>
            <w:r w:rsidRPr="00920E6B">
              <w:rPr>
                <w:sz w:val="16"/>
                <w:szCs w:val="16"/>
                <w:shd w:val="clear" w:color="auto" w:fill="FFFF00"/>
                <w:lang w:val="ru-RU"/>
              </w:rPr>
              <w:t xml:space="preserve"> </w:t>
            </w:r>
          </w:p>
        </w:tc>
      </w:tr>
      <w:tr w:rsidR="00920E6B" w:rsidRPr="00920E6B" w14:paraId="6D2B97F9" w14:textId="77777777" w:rsidTr="00102E4C">
        <w:trPr>
          <w:gridAfter w:val="1"/>
          <w:wAfter w:w="6" w:type="dxa"/>
          <w:cantSplit/>
          <w:trHeight w:val="526"/>
        </w:trPr>
        <w:tc>
          <w:tcPr>
            <w:tcW w:w="10719" w:type="dxa"/>
            <w:gridSpan w:val="15"/>
            <w:tcBorders>
              <w:top w:val="single" w:sz="4" w:space="0" w:color="000000"/>
              <w:left w:val="single" w:sz="4" w:space="0" w:color="000000"/>
              <w:bottom w:val="single" w:sz="4" w:space="0" w:color="000000"/>
              <w:right w:val="single" w:sz="4" w:space="0" w:color="000000"/>
            </w:tcBorders>
            <w:shd w:val="clear" w:color="auto" w:fill="auto"/>
          </w:tcPr>
          <w:p w14:paraId="5DD3FE31" w14:textId="77777777" w:rsidR="00E44556" w:rsidRPr="00920E6B" w:rsidRDefault="00E44556">
            <w:pPr>
              <w:snapToGrid w:val="0"/>
              <w:ind w:left="284" w:hanging="227"/>
              <w:rPr>
                <w:sz w:val="2"/>
                <w:szCs w:val="16"/>
                <w:lang w:val="ru-RU"/>
              </w:rPr>
            </w:pPr>
          </w:p>
          <w:p w14:paraId="28CB7B46" w14:textId="501F4BAB" w:rsidR="00E44556" w:rsidRPr="00920E6B" w:rsidRDefault="00E44556">
            <w:pPr>
              <w:ind w:left="57"/>
              <w:rPr>
                <w:sz w:val="16"/>
                <w:szCs w:val="16"/>
                <w:lang w:val="ru-RU"/>
              </w:rPr>
            </w:pPr>
            <w:r w:rsidRPr="00920E6B">
              <w:rPr>
                <w:sz w:val="16"/>
                <w:szCs w:val="16"/>
                <w:lang w:val="ru-RU"/>
              </w:rPr>
              <w:t>11.5 Улица, дом, корпус, строение, квартира</w:t>
            </w:r>
            <w:r w:rsidR="00E9416F" w:rsidRPr="00920E6B">
              <w:rPr>
                <w:sz w:val="16"/>
                <w:szCs w:val="16"/>
                <w:lang w:val="ru-RU"/>
              </w:rPr>
              <w:t>*</w:t>
            </w:r>
            <w:r w:rsidRPr="00920E6B">
              <w:rPr>
                <w:sz w:val="16"/>
                <w:szCs w:val="16"/>
                <w:lang w:val="ru-RU"/>
              </w:rPr>
              <w:t xml:space="preserve"> / </w:t>
            </w:r>
            <w:r w:rsidRPr="00920E6B">
              <w:rPr>
                <w:sz w:val="16"/>
                <w:szCs w:val="16"/>
                <w:lang w:val="en-US"/>
              </w:rPr>
              <w:t>Street</w:t>
            </w:r>
            <w:r w:rsidRPr="00920E6B">
              <w:rPr>
                <w:sz w:val="16"/>
                <w:szCs w:val="16"/>
                <w:lang w:val="ru-RU"/>
              </w:rPr>
              <w:t>,</w:t>
            </w:r>
            <w:r w:rsidR="00190124" w:rsidRPr="00920E6B">
              <w:rPr>
                <w:sz w:val="16"/>
                <w:szCs w:val="16"/>
                <w:lang w:val="ru-RU"/>
              </w:rPr>
              <w:t xml:space="preserve"> </w:t>
            </w:r>
            <w:r w:rsidR="00190124" w:rsidRPr="00920E6B">
              <w:rPr>
                <w:sz w:val="16"/>
                <w:szCs w:val="16"/>
                <w:lang w:val="en-US"/>
              </w:rPr>
              <w:t>house</w:t>
            </w:r>
            <w:r w:rsidR="00190124" w:rsidRPr="00920E6B">
              <w:rPr>
                <w:sz w:val="16"/>
                <w:szCs w:val="16"/>
                <w:lang w:val="ru-RU"/>
              </w:rPr>
              <w:t>,</w:t>
            </w:r>
            <w:r w:rsidRPr="00920E6B">
              <w:rPr>
                <w:sz w:val="16"/>
                <w:szCs w:val="16"/>
                <w:lang w:val="ru-RU"/>
              </w:rPr>
              <w:t xml:space="preserve"> </w:t>
            </w:r>
            <w:r w:rsidRPr="00920E6B">
              <w:rPr>
                <w:sz w:val="16"/>
                <w:szCs w:val="16"/>
                <w:lang w:val="en-US"/>
              </w:rPr>
              <w:t>building</w:t>
            </w:r>
            <w:r w:rsidRPr="00920E6B">
              <w:rPr>
                <w:sz w:val="16"/>
                <w:szCs w:val="16"/>
                <w:lang w:val="ru-RU"/>
              </w:rPr>
              <w:t xml:space="preserve">, </w:t>
            </w:r>
            <w:r w:rsidRPr="00920E6B">
              <w:rPr>
                <w:sz w:val="16"/>
                <w:szCs w:val="16"/>
                <w:lang w:val="en-US"/>
              </w:rPr>
              <w:t>flat</w:t>
            </w:r>
            <w:r w:rsidR="00E9416F" w:rsidRPr="00920E6B">
              <w:rPr>
                <w:sz w:val="16"/>
                <w:szCs w:val="16"/>
                <w:lang w:val="ru-RU"/>
              </w:rPr>
              <w:t>*</w:t>
            </w:r>
          </w:p>
          <w:p w14:paraId="71AAB6C7" w14:textId="77777777" w:rsidR="00E44556" w:rsidRDefault="009A2E81" w:rsidP="009A2E81">
            <w:pPr>
              <w:ind w:left="57"/>
              <w:rPr>
                <w:sz w:val="16"/>
                <w:szCs w:val="16"/>
                <w:lang w:val="ru-RU"/>
              </w:rPr>
            </w:pPr>
            <w:r>
              <w:rPr>
                <w:sz w:val="16"/>
                <w:szCs w:val="16"/>
                <w:lang w:val="ru-RU"/>
              </w:rPr>
              <w:t xml:space="preserve"> </w:t>
            </w:r>
          </w:p>
          <w:p w14:paraId="2144F304" w14:textId="54549819" w:rsidR="007F1A8B" w:rsidRPr="00920E6B" w:rsidRDefault="007F1A8B" w:rsidP="009A2E81">
            <w:pPr>
              <w:ind w:left="57"/>
              <w:rPr>
                <w:lang w:val="ru-RU"/>
              </w:rPr>
            </w:pPr>
          </w:p>
        </w:tc>
      </w:tr>
      <w:tr w:rsidR="00E44556" w:rsidRPr="00991738" w14:paraId="38042F1E" w14:textId="77777777" w:rsidTr="00F5152D">
        <w:trPr>
          <w:gridAfter w:val="1"/>
          <w:wAfter w:w="6" w:type="dxa"/>
          <w:cantSplit/>
          <w:trHeight w:val="694"/>
        </w:trPr>
        <w:tc>
          <w:tcPr>
            <w:tcW w:w="5214" w:type="dxa"/>
            <w:gridSpan w:val="9"/>
            <w:tcBorders>
              <w:top w:val="single" w:sz="4" w:space="0" w:color="000000"/>
              <w:left w:val="single" w:sz="4" w:space="0" w:color="000000"/>
              <w:bottom w:val="single" w:sz="4" w:space="0" w:color="000000"/>
            </w:tcBorders>
            <w:shd w:val="clear" w:color="auto" w:fill="auto"/>
          </w:tcPr>
          <w:p w14:paraId="3C721C26" w14:textId="77777777" w:rsidR="00E44556" w:rsidRPr="00190124" w:rsidRDefault="00E44556">
            <w:pPr>
              <w:snapToGrid w:val="0"/>
              <w:rPr>
                <w:sz w:val="2"/>
                <w:szCs w:val="16"/>
                <w:lang w:val="ru-RU"/>
              </w:rPr>
            </w:pPr>
          </w:p>
          <w:p w14:paraId="00AEBED7" w14:textId="77777777" w:rsidR="00E44556" w:rsidRPr="00454B37" w:rsidRDefault="00E44556">
            <w:pPr>
              <w:numPr>
                <w:ilvl w:val="0"/>
                <w:numId w:val="6"/>
              </w:numPr>
              <w:tabs>
                <w:tab w:val="left" w:pos="306"/>
              </w:tabs>
              <w:spacing w:before="20"/>
              <w:ind w:left="312" w:hanging="255"/>
              <w:rPr>
                <w:sz w:val="16"/>
                <w:szCs w:val="16"/>
                <w:shd w:val="clear" w:color="auto" w:fill="FFFF00"/>
                <w:lang w:val="ru-RU"/>
              </w:rPr>
            </w:pPr>
            <w:r w:rsidRPr="00454B37">
              <w:rPr>
                <w:sz w:val="16"/>
                <w:szCs w:val="16"/>
                <w:lang w:val="ru-RU"/>
              </w:rPr>
              <w:t xml:space="preserve">Адрес электронной почты* / </w:t>
            </w:r>
            <w:r w:rsidRPr="00991738">
              <w:rPr>
                <w:sz w:val="16"/>
                <w:szCs w:val="16"/>
                <w:lang w:val="en-US"/>
              </w:rPr>
              <w:t>e</w:t>
            </w:r>
            <w:r w:rsidRPr="00454B37">
              <w:rPr>
                <w:sz w:val="16"/>
                <w:szCs w:val="16"/>
                <w:lang w:val="ru-RU"/>
              </w:rPr>
              <w:t>-</w:t>
            </w:r>
            <w:r w:rsidRPr="00991738">
              <w:rPr>
                <w:sz w:val="16"/>
                <w:szCs w:val="16"/>
                <w:lang w:val="en-US"/>
              </w:rPr>
              <w:t>mail</w:t>
            </w:r>
            <w:r w:rsidRPr="00454B37">
              <w:rPr>
                <w:sz w:val="16"/>
                <w:szCs w:val="16"/>
                <w:lang w:val="ru-RU"/>
              </w:rPr>
              <w:t>*</w:t>
            </w:r>
          </w:p>
          <w:p w14:paraId="4ADBFA33" w14:textId="77777777" w:rsidR="00E44556" w:rsidRPr="00454B37" w:rsidRDefault="00E9416F">
            <w:pPr>
              <w:spacing w:before="20"/>
              <w:ind w:left="312"/>
              <w:rPr>
                <w:sz w:val="2"/>
                <w:szCs w:val="16"/>
                <w:lang w:val="ru-RU"/>
              </w:rPr>
            </w:pPr>
            <w:r w:rsidRPr="00454B37">
              <w:rPr>
                <w:sz w:val="16"/>
                <w:szCs w:val="16"/>
                <w:shd w:val="clear" w:color="auto" w:fill="FFFF00"/>
                <w:lang w:val="ru-RU"/>
              </w:rPr>
              <w:t xml:space="preserve"> </w:t>
            </w:r>
          </w:p>
        </w:tc>
        <w:tc>
          <w:tcPr>
            <w:tcW w:w="5505" w:type="dxa"/>
            <w:gridSpan w:val="6"/>
            <w:tcBorders>
              <w:top w:val="single" w:sz="4" w:space="0" w:color="000000"/>
              <w:left w:val="single" w:sz="4" w:space="0" w:color="000000"/>
              <w:bottom w:val="single" w:sz="4" w:space="0" w:color="000000"/>
              <w:right w:val="single" w:sz="4" w:space="0" w:color="000000"/>
            </w:tcBorders>
            <w:shd w:val="clear" w:color="auto" w:fill="auto"/>
          </w:tcPr>
          <w:p w14:paraId="741A43ED" w14:textId="77777777" w:rsidR="00E44556" w:rsidRPr="00454B37" w:rsidRDefault="00E44556">
            <w:pPr>
              <w:snapToGrid w:val="0"/>
              <w:rPr>
                <w:sz w:val="2"/>
                <w:szCs w:val="16"/>
                <w:lang w:val="ru-RU"/>
              </w:rPr>
            </w:pPr>
          </w:p>
          <w:p w14:paraId="2EACD8C1" w14:textId="494B4920" w:rsidR="00E44556" w:rsidRPr="00991738" w:rsidRDefault="00E44556" w:rsidP="00E9416F">
            <w:pPr>
              <w:numPr>
                <w:ilvl w:val="0"/>
                <w:numId w:val="6"/>
              </w:numPr>
              <w:tabs>
                <w:tab w:val="left" w:pos="306"/>
              </w:tabs>
              <w:spacing w:before="20"/>
              <w:ind w:left="312" w:hanging="255"/>
              <w:rPr>
                <w:lang w:val="en-US"/>
              </w:rPr>
            </w:pPr>
            <w:r w:rsidRPr="00991738">
              <w:rPr>
                <w:sz w:val="16"/>
                <w:szCs w:val="16"/>
                <w:lang w:val="en-US"/>
              </w:rPr>
              <w:t>Номер мобильного телефона (с кодом страны)* /</w:t>
            </w:r>
            <w:r w:rsidRPr="00991738">
              <w:rPr>
                <w:i/>
                <w:sz w:val="16"/>
                <w:szCs w:val="16"/>
                <w:lang w:val="en-US"/>
              </w:rPr>
              <w:t xml:space="preserve"> </w:t>
            </w:r>
            <w:r w:rsidRPr="00991738">
              <w:rPr>
                <w:sz w:val="16"/>
                <w:szCs w:val="16"/>
                <w:lang w:val="en-US"/>
              </w:rPr>
              <w:t xml:space="preserve">Mobile (cell) phone number </w:t>
            </w:r>
            <w:r w:rsidRPr="000674D1">
              <w:rPr>
                <w:sz w:val="16"/>
                <w:szCs w:val="16"/>
                <w:lang w:val="en-US"/>
              </w:rPr>
              <w:t xml:space="preserve">(with </w:t>
            </w:r>
            <w:r w:rsidR="00190124" w:rsidRPr="000674D1">
              <w:rPr>
                <w:sz w:val="16"/>
                <w:szCs w:val="16"/>
                <w:lang w:val="en-US"/>
              </w:rPr>
              <w:t xml:space="preserve">a </w:t>
            </w:r>
            <w:r w:rsidRPr="000674D1">
              <w:rPr>
                <w:sz w:val="16"/>
                <w:szCs w:val="16"/>
                <w:lang w:val="en-US"/>
              </w:rPr>
              <w:t>country code</w:t>
            </w:r>
            <w:r w:rsidRPr="00991738">
              <w:rPr>
                <w:sz w:val="16"/>
                <w:szCs w:val="16"/>
                <w:lang w:val="en-US"/>
              </w:rPr>
              <w:t xml:space="preserve">)*   </w:t>
            </w:r>
            <w:r w:rsidR="00E9416F" w:rsidRPr="00991738">
              <w:rPr>
                <w:sz w:val="16"/>
                <w:szCs w:val="16"/>
                <w:shd w:val="clear" w:color="auto" w:fill="FFFF00"/>
                <w:lang w:val="en-US"/>
              </w:rPr>
              <w:t xml:space="preserve"> </w:t>
            </w:r>
          </w:p>
        </w:tc>
      </w:tr>
      <w:tr w:rsidR="00CA7DCA" w:rsidRPr="000674D1" w14:paraId="257C6F1A" w14:textId="77777777" w:rsidTr="00102E4C">
        <w:trPr>
          <w:gridAfter w:val="1"/>
          <w:wAfter w:w="6" w:type="dxa"/>
          <w:cantSplit/>
          <w:trHeight w:val="223"/>
        </w:trPr>
        <w:tc>
          <w:tcPr>
            <w:tcW w:w="10719" w:type="dxa"/>
            <w:gridSpan w:val="15"/>
            <w:tcBorders>
              <w:top w:val="single" w:sz="4" w:space="0" w:color="000000"/>
              <w:left w:val="single" w:sz="4" w:space="0" w:color="000000"/>
              <w:bottom w:val="single" w:sz="4" w:space="0" w:color="000000"/>
              <w:right w:val="single" w:sz="4" w:space="0" w:color="000000"/>
            </w:tcBorders>
            <w:shd w:val="clear" w:color="auto" w:fill="auto"/>
          </w:tcPr>
          <w:p w14:paraId="0D8383AB" w14:textId="46325B75" w:rsidR="003A2BCC" w:rsidRPr="003A2BCC" w:rsidRDefault="00CA7DCA" w:rsidP="003A2BCC">
            <w:pPr>
              <w:spacing w:before="20"/>
              <w:ind w:left="57"/>
              <w:rPr>
                <w:sz w:val="16"/>
                <w:szCs w:val="16"/>
                <w:lang w:val="ru-RU"/>
              </w:rPr>
            </w:pPr>
            <w:r w:rsidRPr="000674D1">
              <w:rPr>
                <w:sz w:val="16"/>
                <w:szCs w:val="16"/>
              </w:rPr>
              <w:t>1</w:t>
            </w:r>
            <w:r w:rsidR="00FE2904">
              <w:rPr>
                <w:sz w:val="16"/>
                <w:szCs w:val="16"/>
                <w:lang w:val="ru-RU"/>
              </w:rPr>
              <w:t>4.</w:t>
            </w:r>
            <w:r w:rsidRPr="000674D1">
              <w:rPr>
                <w:sz w:val="16"/>
                <w:szCs w:val="16"/>
              </w:rPr>
              <w:t>Контакты родител</w:t>
            </w:r>
            <w:r w:rsidR="004D5833">
              <w:rPr>
                <w:sz w:val="16"/>
                <w:szCs w:val="16"/>
                <w:lang w:val="ru-RU"/>
              </w:rPr>
              <w:t xml:space="preserve">ей </w:t>
            </w:r>
            <w:r w:rsidRPr="000674D1">
              <w:rPr>
                <w:sz w:val="16"/>
                <w:szCs w:val="16"/>
              </w:rPr>
              <w:t xml:space="preserve">или </w:t>
            </w:r>
            <w:r w:rsidR="004D5833">
              <w:rPr>
                <w:sz w:val="16"/>
                <w:szCs w:val="16"/>
                <w:lang w:val="ru-RU"/>
              </w:rPr>
              <w:t xml:space="preserve">законного </w:t>
            </w:r>
            <w:r w:rsidRPr="000674D1">
              <w:rPr>
                <w:sz w:val="16"/>
                <w:szCs w:val="16"/>
              </w:rPr>
              <w:t>представителя</w:t>
            </w:r>
            <w:r w:rsidR="008E1E17">
              <w:rPr>
                <w:sz w:val="16"/>
                <w:szCs w:val="16"/>
                <w:lang w:val="ru-RU"/>
              </w:rPr>
              <w:t>,</w:t>
            </w:r>
            <w:r w:rsidRPr="000674D1">
              <w:rPr>
                <w:sz w:val="16"/>
                <w:szCs w:val="16"/>
              </w:rPr>
              <w:t xml:space="preserve"> </w:t>
            </w:r>
            <w:r w:rsidR="004D5833">
              <w:rPr>
                <w:sz w:val="16"/>
                <w:szCs w:val="16"/>
                <w:lang w:val="ru-RU"/>
              </w:rPr>
              <w:t>не являющегося родителем</w:t>
            </w:r>
            <w:r w:rsidRPr="000674D1">
              <w:rPr>
                <w:sz w:val="16"/>
                <w:szCs w:val="16"/>
              </w:rPr>
              <w:t xml:space="preserve">* / </w:t>
            </w:r>
            <w:r w:rsidR="003A2BCC" w:rsidRPr="003A2BCC">
              <w:rPr>
                <w:sz w:val="16"/>
                <w:szCs w:val="16"/>
                <w:lang w:val="en-US"/>
              </w:rPr>
              <w:t>Contacts</w:t>
            </w:r>
            <w:r w:rsidR="003A2BCC" w:rsidRPr="003A2BCC">
              <w:rPr>
                <w:sz w:val="16"/>
                <w:szCs w:val="16"/>
                <w:lang w:val="ru-RU"/>
              </w:rPr>
              <w:t xml:space="preserve"> </w:t>
            </w:r>
            <w:r w:rsidR="003A2BCC" w:rsidRPr="003A2BCC">
              <w:rPr>
                <w:sz w:val="16"/>
                <w:szCs w:val="16"/>
                <w:lang w:val="en-US"/>
              </w:rPr>
              <w:t>of</w:t>
            </w:r>
            <w:r w:rsidR="003A2BCC" w:rsidRPr="003A2BCC">
              <w:rPr>
                <w:sz w:val="16"/>
                <w:szCs w:val="16"/>
                <w:lang w:val="ru-RU"/>
              </w:rPr>
              <w:t xml:space="preserve"> </w:t>
            </w:r>
            <w:r w:rsidR="003A2BCC" w:rsidRPr="003A2BCC">
              <w:rPr>
                <w:sz w:val="16"/>
                <w:szCs w:val="16"/>
                <w:lang w:val="en-US"/>
              </w:rPr>
              <w:t>parents</w:t>
            </w:r>
            <w:r w:rsidR="003A2BCC" w:rsidRPr="003A2BCC">
              <w:rPr>
                <w:sz w:val="16"/>
                <w:szCs w:val="16"/>
                <w:lang w:val="ru-RU"/>
              </w:rPr>
              <w:t xml:space="preserve"> </w:t>
            </w:r>
            <w:r w:rsidR="003A2BCC" w:rsidRPr="003A2BCC">
              <w:rPr>
                <w:sz w:val="16"/>
                <w:szCs w:val="16"/>
                <w:lang w:val="en-US"/>
              </w:rPr>
              <w:t>or</w:t>
            </w:r>
            <w:r w:rsidR="003A2BCC" w:rsidRPr="003A2BCC">
              <w:rPr>
                <w:sz w:val="16"/>
                <w:szCs w:val="16"/>
                <w:lang w:val="ru-RU"/>
              </w:rPr>
              <w:t xml:space="preserve"> </w:t>
            </w:r>
            <w:r w:rsidR="003A2BCC" w:rsidRPr="003A2BCC">
              <w:rPr>
                <w:sz w:val="16"/>
                <w:szCs w:val="16"/>
                <w:lang w:val="en-US"/>
              </w:rPr>
              <w:t>legal</w:t>
            </w:r>
            <w:r w:rsidR="003A2BCC" w:rsidRPr="003A2BCC">
              <w:rPr>
                <w:sz w:val="16"/>
                <w:szCs w:val="16"/>
                <w:lang w:val="ru-RU"/>
              </w:rPr>
              <w:t xml:space="preserve"> </w:t>
            </w:r>
            <w:r w:rsidR="003A2BCC" w:rsidRPr="003A2BCC">
              <w:rPr>
                <w:sz w:val="16"/>
                <w:szCs w:val="16"/>
                <w:lang w:val="en-US"/>
              </w:rPr>
              <w:t>representative</w:t>
            </w:r>
            <w:r w:rsidR="003A2BCC" w:rsidRPr="003A2BCC">
              <w:rPr>
                <w:sz w:val="16"/>
                <w:szCs w:val="16"/>
                <w:lang w:val="ru-RU"/>
              </w:rPr>
              <w:t xml:space="preserve"> </w:t>
            </w:r>
            <w:r w:rsidR="003A2BCC" w:rsidRPr="003A2BCC">
              <w:rPr>
                <w:sz w:val="16"/>
                <w:szCs w:val="16"/>
                <w:lang w:val="en-US"/>
              </w:rPr>
              <w:t>who</w:t>
            </w:r>
            <w:r w:rsidR="003A2BCC" w:rsidRPr="003A2BCC">
              <w:rPr>
                <w:sz w:val="16"/>
                <w:szCs w:val="16"/>
                <w:lang w:val="ru-RU"/>
              </w:rPr>
              <w:t xml:space="preserve"> </w:t>
            </w:r>
            <w:r w:rsidR="003A2BCC" w:rsidRPr="003A2BCC">
              <w:rPr>
                <w:sz w:val="16"/>
                <w:szCs w:val="16"/>
                <w:lang w:val="en-US"/>
              </w:rPr>
              <w:t>is</w:t>
            </w:r>
            <w:r w:rsidR="003A2BCC" w:rsidRPr="003A2BCC">
              <w:rPr>
                <w:sz w:val="16"/>
                <w:szCs w:val="16"/>
                <w:lang w:val="ru-RU"/>
              </w:rPr>
              <w:t xml:space="preserve"> </w:t>
            </w:r>
            <w:r w:rsidR="003A2BCC" w:rsidRPr="003A2BCC">
              <w:rPr>
                <w:sz w:val="16"/>
                <w:szCs w:val="16"/>
                <w:lang w:val="en-US"/>
              </w:rPr>
              <w:t>not</w:t>
            </w:r>
            <w:r w:rsidR="003A2BCC" w:rsidRPr="003A2BCC">
              <w:rPr>
                <w:sz w:val="16"/>
                <w:szCs w:val="16"/>
                <w:lang w:val="ru-RU"/>
              </w:rPr>
              <w:t xml:space="preserve"> </w:t>
            </w:r>
            <w:r w:rsidR="003A2BCC" w:rsidRPr="003A2BCC">
              <w:rPr>
                <w:sz w:val="16"/>
                <w:szCs w:val="16"/>
                <w:lang w:val="en-US"/>
              </w:rPr>
              <w:t>a</w:t>
            </w:r>
            <w:r w:rsidR="003A2BCC" w:rsidRPr="003A2BCC">
              <w:rPr>
                <w:sz w:val="16"/>
                <w:szCs w:val="16"/>
                <w:lang w:val="ru-RU"/>
              </w:rPr>
              <w:t xml:space="preserve"> </w:t>
            </w:r>
            <w:r w:rsidR="003A2BCC" w:rsidRPr="003A2BCC">
              <w:rPr>
                <w:sz w:val="16"/>
                <w:szCs w:val="16"/>
                <w:lang w:val="en-US"/>
              </w:rPr>
              <w:t>parent</w:t>
            </w:r>
            <w:r w:rsidR="003A2BCC">
              <w:rPr>
                <w:sz w:val="16"/>
                <w:szCs w:val="16"/>
                <w:lang w:val="ru-RU"/>
              </w:rPr>
              <w:t>*</w:t>
            </w:r>
          </w:p>
          <w:p w14:paraId="139064EC" w14:textId="20BA8F12" w:rsidR="003A2BCC" w:rsidRPr="003A2BCC" w:rsidRDefault="003A2BCC" w:rsidP="003A2BCC">
            <w:pPr>
              <w:spacing w:before="20"/>
              <w:ind w:left="57"/>
              <w:rPr>
                <w:sz w:val="2"/>
                <w:szCs w:val="16"/>
                <w:lang w:val="ru-RU"/>
              </w:rPr>
            </w:pPr>
          </w:p>
        </w:tc>
      </w:tr>
      <w:tr w:rsidR="007F1A8B" w:rsidRPr="000674D1" w14:paraId="035A5ADD" w14:textId="77777777" w:rsidTr="007F1A8B">
        <w:trPr>
          <w:gridAfter w:val="1"/>
          <w:wAfter w:w="6" w:type="dxa"/>
          <w:cantSplit/>
          <w:trHeight w:val="179"/>
        </w:trPr>
        <w:tc>
          <w:tcPr>
            <w:tcW w:w="10719" w:type="dxa"/>
            <w:gridSpan w:val="15"/>
            <w:tcBorders>
              <w:top w:val="single" w:sz="4" w:space="0" w:color="000000"/>
              <w:left w:val="single" w:sz="4" w:space="0" w:color="000000"/>
              <w:bottom w:val="single" w:sz="4" w:space="0" w:color="000000"/>
              <w:right w:val="single" w:sz="4" w:space="0" w:color="000000"/>
            </w:tcBorders>
            <w:shd w:val="clear" w:color="auto" w:fill="auto"/>
          </w:tcPr>
          <w:p w14:paraId="50EF31E7" w14:textId="590126B5" w:rsidR="007F1A8B" w:rsidRPr="007F1A8B" w:rsidRDefault="007F1A8B" w:rsidP="007F1A8B">
            <w:pPr>
              <w:spacing w:before="20"/>
              <w:ind w:left="57"/>
              <w:rPr>
                <w:sz w:val="16"/>
                <w:szCs w:val="16"/>
                <w:lang w:val="ru-RU"/>
              </w:rPr>
            </w:pPr>
            <w:r>
              <w:rPr>
                <w:sz w:val="16"/>
                <w:szCs w:val="16"/>
                <w:lang w:val="ru-RU"/>
              </w:rPr>
              <w:t xml:space="preserve">14.1 Контакты родителей:* / </w:t>
            </w:r>
            <w:r w:rsidRPr="003A2BCC">
              <w:rPr>
                <w:sz w:val="16"/>
                <w:szCs w:val="16"/>
                <w:lang w:val="ru-RU"/>
              </w:rPr>
              <w:t>Parents' contacts</w:t>
            </w:r>
            <w:r>
              <w:rPr>
                <w:sz w:val="16"/>
                <w:szCs w:val="16"/>
                <w:lang w:val="ru-RU"/>
              </w:rPr>
              <w:t>:*</w:t>
            </w:r>
          </w:p>
        </w:tc>
      </w:tr>
      <w:tr w:rsidR="00CA7DCA" w:rsidRPr="000674D1" w14:paraId="044AB67F" w14:textId="77777777" w:rsidTr="007F1A8B">
        <w:trPr>
          <w:gridAfter w:val="1"/>
          <w:wAfter w:w="6" w:type="dxa"/>
          <w:cantSplit/>
          <w:trHeight w:val="534"/>
        </w:trPr>
        <w:tc>
          <w:tcPr>
            <w:tcW w:w="3572" w:type="dxa"/>
            <w:gridSpan w:val="6"/>
            <w:tcBorders>
              <w:top w:val="single" w:sz="4" w:space="0" w:color="000000"/>
              <w:left w:val="single" w:sz="4" w:space="0" w:color="000000"/>
              <w:bottom w:val="single" w:sz="4" w:space="0" w:color="000000"/>
              <w:right w:val="single" w:sz="4" w:space="0" w:color="000000"/>
            </w:tcBorders>
            <w:shd w:val="clear" w:color="auto" w:fill="auto"/>
          </w:tcPr>
          <w:p w14:paraId="31BF0938" w14:textId="7B45E50F" w:rsidR="00CA7DCA" w:rsidRPr="000674D1" w:rsidRDefault="007F1A8B" w:rsidP="008E1E17">
            <w:pPr>
              <w:spacing w:before="20"/>
              <w:ind w:left="57"/>
              <w:rPr>
                <w:sz w:val="16"/>
                <w:szCs w:val="16"/>
                <w:lang w:val="en-US"/>
              </w:rPr>
            </w:pPr>
            <w:r w:rsidRPr="000674D1">
              <w:rPr>
                <w:sz w:val="16"/>
                <w:szCs w:val="16"/>
                <w:lang w:val="en-US"/>
              </w:rPr>
              <w:t>Фамилия</w:t>
            </w:r>
            <w:r>
              <w:rPr>
                <w:sz w:val="16"/>
                <w:szCs w:val="16"/>
                <w:lang w:val="en-US"/>
              </w:rPr>
              <w:t>*</w:t>
            </w:r>
            <w:r w:rsidRPr="000674D1">
              <w:rPr>
                <w:sz w:val="16"/>
                <w:szCs w:val="16"/>
                <w:lang w:val="en-US"/>
              </w:rPr>
              <w:t xml:space="preserve"> / Family name</w:t>
            </w:r>
            <w:r>
              <w:rPr>
                <w:sz w:val="16"/>
                <w:szCs w:val="16"/>
                <w:lang w:val="en-US"/>
              </w:rPr>
              <w:t>*</w:t>
            </w:r>
          </w:p>
        </w:tc>
        <w:tc>
          <w:tcPr>
            <w:tcW w:w="3158" w:type="dxa"/>
            <w:gridSpan w:val="4"/>
            <w:tcBorders>
              <w:top w:val="single" w:sz="4" w:space="0" w:color="000000"/>
              <w:left w:val="single" w:sz="4" w:space="0" w:color="000000"/>
              <w:bottom w:val="single" w:sz="4" w:space="0" w:color="000000"/>
              <w:right w:val="single" w:sz="4" w:space="0" w:color="000000"/>
            </w:tcBorders>
            <w:shd w:val="clear" w:color="auto" w:fill="auto"/>
          </w:tcPr>
          <w:p w14:paraId="08D17BD8" w14:textId="1A72FB41" w:rsidR="00CA7DCA" w:rsidRPr="000674D1" w:rsidRDefault="007F1A8B" w:rsidP="008E1E17">
            <w:pPr>
              <w:spacing w:before="20"/>
              <w:ind w:left="57"/>
              <w:rPr>
                <w:sz w:val="16"/>
                <w:szCs w:val="16"/>
                <w:lang w:val="en-US"/>
              </w:rPr>
            </w:pPr>
            <w:r w:rsidRPr="000674D1">
              <w:rPr>
                <w:sz w:val="16"/>
                <w:szCs w:val="16"/>
                <w:lang w:val="en-US"/>
              </w:rPr>
              <w:t>Имя</w:t>
            </w:r>
            <w:r>
              <w:rPr>
                <w:sz w:val="16"/>
                <w:szCs w:val="16"/>
                <w:lang w:val="en-US"/>
              </w:rPr>
              <w:t>*</w:t>
            </w:r>
            <w:r w:rsidRPr="000674D1">
              <w:rPr>
                <w:sz w:val="16"/>
                <w:szCs w:val="16"/>
                <w:lang w:val="en-US"/>
              </w:rPr>
              <w:t xml:space="preserve"> / Name</w:t>
            </w:r>
            <w:r>
              <w:rPr>
                <w:sz w:val="16"/>
                <w:szCs w:val="16"/>
                <w:lang w:val="en-US"/>
              </w:rPr>
              <w:t>*</w:t>
            </w:r>
          </w:p>
        </w:tc>
        <w:tc>
          <w:tcPr>
            <w:tcW w:w="3989" w:type="dxa"/>
            <w:gridSpan w:val="5"/>
            <w:tcBorders>
              <w:top w:val="single" w:sz="4" w:space="0" w:color="000000"/>
              <w:left w:val="single" w:sz="4" w:space="0" w:color="000000"/>
              <w:bottom w:val="single" w:sz="4" w:space="0" w:color="000000"/>
              <w:right w:val="single" w:sz="4" w:space="0" w:color="000000"/>
            </w:tcBorders>
            <w:shd w:val="clear" w:color="auto" w:fill="auto"/>
          </w:tcPr>
          <w:p w14:paraId="6788C06B" w14:textId="3BDECD27" w:rsidR="00CA7DCA" w:rsidRPr="003A2BCC" w:rsidRDefault="007F1A8B" w:rsidP="007F1A8B">
            <w:pPr>
              <w:spacing w:before="20"/>
              <w:ind w:left="57"/>
              <w:rPr>
                <w:sz w:val="16"/>
                <w:szCs w:val="16"/>
                <w:lang w:val="en-US"/>
              </w:rPr>
            </w:pPr>
            <w:r w:rsidRPr="000674D1">
              <w:rPr>
                <w:sz w:val="16"/>
                <w:szCs w:val="16"/>
                <w:lang w:val="en-US"/>
              </w:rPr>
              <w:t>Отчество (если имеется)</w:t>
            </w:r>
            <w:r>
              <w:rPr>
                <w:sz w:val="16"/>
                <w:szCs w:val="16"/>
                <w:lang w:val="en-US"/>
              </w:rPr>
              <w:t>*</w:t>
            </w:r>
            <w:r w:rsidRPr="000674D1">
              <w:rPr>
                <w:sz w:val="16"/>
                <w:szCs w:val="16"/>
                <w:lang w:val="en-US"/>
              </w:rPr>
              <w:t xml:space="preserve"> / Father’s name</w:t>
            </w:r>
            <w:r w:rsidRPr="000674D1">
              <w:rPr>
                <w:strike/>
                <w:sz w:val="16"/>
                <w:szCs w:val="16"/>
                <w:lang w:val="en-US"/>
              </w:rPr>
              <w:t xml:space="preserve"> </w:t>
            </w:r>
            <w:r w:rsidRPr="000674D1">
              <w:rPr>
                <w:sz w:val="16"/>
                <w:szCs w:val="16"/>
                <w:lang w:val="en-US"/>
              </w:rPr>
              <w:t>(if there is any)</w:t>
            </w:r>
            <w:r>
              <w:rPr>
                <w:sz w:val="16"/>
                <w:szCs w:val="16"/>
                <w:lang w:val="en-US"/>
              </w:rPr>
              <w:t>*</w:t>
            </w:r>
          </w:p>
        </w:tc>
      </w:tr>
      <w:tr w:rsidR="007F1A8B" w:rsidRPr="000674D1" w14:paraId="3A1F65F3" w14:textId="77777777" w:rsidTr="00192073">
        <w:trPr>
          <w:gridAfter w:val="1"/>
          <w:wAfter w:w="6" w:type="dxa"/>
          <w:cantSplit/>
          <w:trHeight w:val="534"/>
        </w:trPr>
        <w:tc>
          <w:tcPr>
            <w:tcW w:w="3572" w:type="dxa"/>
            <w:gridSpan w:val="6"/>
            <w:tcBorders>
              <w:top w:val="single" w:sz="4" w:space="0" w:color="000000"/>
              <w:left w:val="single" w:sz="4" w:space="0" w:color="000000"/>
              <w:bottom w:val="single" w:sz="4" w:space="0" w:color="000000"/>
              <w:right w:val="single" w:sz="4" w:space="0" w:color="000000"/>
            </w:tcBorders>
            <w:shd w:val="clear" w:color="auto" w:fill="auto"/>
          </w:tcPr>
          <w:p w14:paraId="08C50C9D" w14:textId="1F0FEE1A" w:rsidR="007F1A8B" w:rsidRPr="000674D1" w:rsidRDefault="007F1A8B" w:rsidP="008E1E17">
            <w:pPr>
              <w:spacing w:before="20"/>
              <w:ind w:left="57"/>
              <w:rPr>
                <w:sz w:val="16"/>
                <w:szCs w:val="16"/>
                <w:lang w:val="en-US"/>
              </w:rPr>
            </w:pPr>
            <w:r>
              <w:rPr>
                <w:sz w:val="16"/>
                <w:szCs w:val="16"/>
                <w:lang w:val="ru-RU"/>
              </w:rPr>
              <w:t>Гражданство</w:t>
            </w:r>
            <w:r>
              <w:rPr>
                <w:sz w:val="16"/>
                <w:szCs w:val="16"/>
                <w:lang w:val="en-US"/>
              </w:rPr>
              <w:t xml:space="preserve">* / </w:t>
            </w:r>
            <w:r w:rsidRPr="000674D1">
              <w:rPr>
                <w:sz w:val="16"/>
                <w:szCs w:val="16"/>
                <w:lang w:val="en-US"/>
              </w:rPr>
              <w:t>Citizenship</w:t>
            </w:r>
            <w:r w:rsidRPr="000674D1">
              <w:rPr>
                <w:sz w:val="16"/>
                <w:szCs w:val="16"/>
                <w:lang w:val="ru-RU"/>
              </w:rPr>
              <w:t>*</w:t>
            </w:r>
          </w:p>
        </w:tc>
        <w:tc>
          <w:tcPr>
            <w:tcW w:w="7147" w:type="dxa"/>
            <w:gridSpan w:val="9"/>
            <w:tcBorders>
              <w:top w:val="single" w:sz="4" w:space="0" w:color="000000"/>
              <w:left w:val="single" w:sz="4" w:space="0" w:color="000000"/>
              <w:bottom w:val="single" w:sz="4" w:space="0" w:color="000000"/>
              <w:right w:val="single" w:sz="4" w:space="0" w:color="000000"/>
            </w:tcBorders>
            <w:shd w:val="clear" w:color="auto" w:fill="auto"/>
          </w:tcPr>
          <w:p w14:paraId="02CE78B7" w14:textId="77777777" w:rsidR="007F1A8B" w:rsidRPr="00991738" w:rsidRDefault="007F1A8B" w:rsidP="007F1A8B">
            <w:pPr>
              <w:spacing w:before="20"/>
              <w:ind w:left="66"/>
              <w:rPr>
                <w:sz w:val="16"/>
                <w:szCs w:val="16"/>
                <w:lang w:val="en-US"/>
              </w:rPr>
            </w:pPr>
            <w:r w:rsidRPr="00991738">
              <w:rPr>
                <w:sz w:val="16"/>
                <w:szCs w:val="16"/>
                <w:lang w:val="en-US"/>
              </w:rPr>
              <w:t>Дата рождения* / Date of birth*</w:t>
            </w:r>
          </w:p>
          <w:p w14:paraId="45F9C5BE" w14:textId="77777777" w:rsidR="007F1A8B" w:rsidRDefault="007F1A8B" w:rsidP="007F1A8B">
            <w:pPr>
              <w:snapToGrid w:val="0"/>
              <w:rPr>
                <w:sz w:val="16"/>
                <w:szCs w:val="16"/>
                <w:lang w:val="ru-RU"/>
              </w:rPr>
            </w:pPr>
            <w:r w:rsidRPr="00991738">
              <w:rPr>
                <w:sz w:val="16"/>
                <w:szCs w:val="16"/>
                <w:lang w:val="en-US"/>
              </w:rPr>
              <w:t>(день–месяц–год) /(day-month-year)</w:t>
            </w:r>
          </w:p>
          <w:p w14:paraId="2619780E" w14:textId="77777777" w:rsidR="007F1A8B" w:rsidRDefault="007F1A8B" w:rsidP="008E1E17">
            <w:pPr>
              <w:spacing w:before="20"/>
              <w:ind w:left="57"/>
              <w:rPr>
                <w:sz w:val="16"/>
                <w:szCs w:val="16"/>
                <w:lang w:val="ru-RU"/>
              </w:rPr>
            </w:pPr>
          </w:p>
        </w:tc>
      </w:tr>
      <w:tr w:rsidR="007F1A8B" w:rsidRPr="00A15943" w14:paraId="4F5BEE5B" w14:textId="77777777" w:rsidTr="00727BC8">
        <w:trPr>
          <w:gridAfter w:val="1"/>
          <w:wAfter w:w="6" w:type="dxa"/>
          <w:cantSplit/>
          <w:trHeight w:val="534"/>
        </w:trPr>
        <w:tc>
          <w:tcPr>
            <w:tcW w:w="3572" w:type="dxa"/>
            <w:gridSpan w:val="6"/>
            <w:tcBorders>
              <w:top w:val="single" w:sz="4" w:space="0" w:color="000000"/>
              <w:left w:val="single" w:sz="4" w:space="0" w:color="000000"/>
              <w:bottom w:val="single" w:sz="4" w:space="0" w:color="000000"/>
              <w:right w:val="single" w:sz="4" w:space="0" w:color="000000"/>
            </w:tcBorders>
            <w:shd w:val="clear" w:color="auto" w:fill="auto"/>
          </w:tcPr>
          <w:p w14:paraId="75B9BA78" w14:textId="77777777" w:rsidR="007F1A8B" w:rsidRPr="00A15943" w:rsidRDefault="007F1A8B" w:rsidP="007F1A8B">
            <w:pPr>
              <w:tabs>
                <w:tab w:val="left" w:pos="306"/>
              </w:tabs>
              <w:spacing w:before="20"/>
              <w:ind w:left="57"/>
              <w:rPr>
                <w:sz w:val="16"/>
                <w:szCs w:val="16"/>
                <w:lang w:val="ru-RU"/>
              </w:rPr>
            </w:pPr>
            <w:r w:rsidRPr="00A15943">
              <w:rPr>
                <w:sz w:val="16"/>
                <w:szCs w:val="16"/>
                <w:lang w:val="ru-RU"/>
              </w:rPr>
              <w:t xml:space="preserve">Адрес электронной почты* / </w:t>
            </w:r>
            <w:r w:rsidRPr="00A15943">
              <w:rPr>
                <w:sz w:val="16"/>
                <w:szCs w:val="16"/>
                <w:lang w:val="en-US"/>
              </w:rPr>
              <w:t>e</w:t>
            </w:r>
            <w:r w:rsidRPr="00A15943">
              <w:rPr>
                <w:sz w:val="16"/>
                <w:szCs w:val="16"/>
                <w:lang w:val="ru-RU"/>
              </w:rPr>
              <w:t>-</w:t>
            </w:r>
            <w:r w:rsidRPr="00A15943">
              <w:rPr>
                <w:sz w:val="16"/>
                <w:szCs w:val="16"/>
                <w:lang w:val="en-US"/>
              </w:rPr>
              <w:t>mail</w:t>
            </w:r>
            <w:r w:rsidRPr="00A15943">
              <w:rPr>
                <w:sz w:val="16"/>
                <w:szCs w:val="16"/>
                <w:lang w:val="ru-RU"/>
              </w:rPr>
              <w:t>*</w:t>
            </w:r>
          </w:p>
          <w:p w14:paraId="675F5E99" w14:textId="77777777" w:rsidR="007F1A8B" w:rsidRPr="009A2E81" w:rsidRDefault="007F1A8B" w:rsidP="00FE2904">
            <w:pPr>
              <w:snapToGrid w:val="0"/>
              <w:rPr>
                <w:sz w:val="16"/>
                <w:szCs w:val="16"/>
                <w:lang w:val="ru-RU"/>
              </w:rPr>
            </w:pPr>
          </w:p>
          <w:p w14:paraId="28638EC2" w14:textId="20C75581" w:rsidR="007F1A8B" w:rsidRPr="009A2E81" w:rsidRDefault="007F1A8B" w:rsidP="00FE2904">
            <w:pPr>
              <w:snapToGrid w:val="0"/>
              <w:rPr>
                <w:sz w:val="2"/>
                <w:szCs w:val="16"/>
                <w:lang w:val="ru-RU"/>
              </w:rPr>
            </w:pPr>
          </w:p>
        </w:tc>
        <w:tc>
          <w:tcPr>
            <w:tcW w:w="7147" w:type="dxa"/>
            <w:gridSpan w:val="9"/>
            <w:tcBorders>
              <w:top w:val="single" w:sz="4" w:space="0" w:color="000000"/>
              <w:left w:val="single" w:sz="4" w:space="0" w:color="000000"/>
              <w:bottom w:val="single" w:sz="4" w:space="0" w:color="000000"/>
              <w:right w:val="single" w:sz="4" w:space="0" w:color="000000"/>
            </w:tcBorders>
            <w:shd w:val="clear" w:color="auto" w:fill="auto"/>
          </w:tcPr>
          <w:p w14:paraId="1016A245" w14:textId="184BAD8A" w:rsidR="007F1A8B" w:rsidRPr="00FE2904" w:rsidRDefault="007F1A8B" w:rsidP="00CA7DCA">
            <w:pPr>
              <w:snapToGrid w:val="0"/>
              <w:rPr>
                <w:sz w:val="2"/>
                <w:szCs w:val="16"/>
                <w:lang w:val="en-US"/>
              </w:rPr>
            </w:pPr>
            <w:r w:rsidRPr="00A15943">
              <w:rPr>
                <w:sz w:val="16"/>
                <w:szCs w:val="16"/>
                <w:lang w:val="en-US"/>
              </w:rPr>
              <w:t>Номер мобильного телефона (с кодом страны)* /</w:t>
            </w:r>
            <w:r w:rsidRPr="00A15943">
              <w:rPr>
                <w:i/>
                <w:sz w:val="16"/>
                <w:szCs w:val="16"/>
                <w:lang w:val="en-US"/>
              </w:rPr>
              <w:t xml:space="preserve"> </w:t>
            </w:r>
            <w:r w:rsidRPr="00A15943">
              <w:rPr>
                <w:sz w:val="16"/>
                <w:szCs w:val="16"/>
                <w:lang w:val="en-US"/>
              </w:rPr>
              <w:t xml:space="preserve">Mobile (cell) phone number (with a country code)*   </w:t>
            </w:r>
            <w:r w:rsidRPr="00A15943">
              <w:rPr>
                <w:sz w:val="16"/>
                <w:szCs w:val="16"/>
                <w:shd w:val="clear" w:color="auto" w:fill="FFFF00"/>
                <w:lang w:val="en-US"/>
              </w:rPr>
              <w:t xml:space="preserve"> </w:t>
            </w:r>
          </w:p>
        </w:tc>
      </w:tr>
      <w:tr w:rsidR="007F1A8B" w14:paraId="58F2F137" w14:textId="77777777" w:rsidTr="00DB7941">
        <w:tblPrEx>
          <w:tblLook w:val="04A0" w:firstRow="1" w:lastRow="0" w:firstColumn="1" w:lastColumn="0" w:noHBand="0" w:noVBand="1"/>
        </w:tblPrEx>
        <w:trPr>
          <w:cantSplit/>
          <w:trHeight w:val="223"/>
        </w:trPr>
        <w:tc>
          <w:tcPr>
            <w:tcW w:w="10725" w:type="dxa"/>
            <w:gridSpan w:val="16"/>
            <w:tcBorders>
              <w:top w:val="single" w:sz="4" w:space="0" w:color="000000"/>
              <w:left w:val="single" w:sz="4" w:space="0" w:color="000000"/>
              <w:bottom w:val="single" w:sz="4" w:space="0" w:color="000000"/>
              <w:right w:val="single" w:sz="4" w:space="0" w:color="000000"/>
            </w:tcBorders>
            <w:hideMark/>
          </w:tcPr>
          <w:p w14:paraId="76DEB5D7" w14:textId="02B4EB12" w:rsidR="007F1A8B" w:rsidRPr="007F1A8B" w:rsidRDefault="007F1A8B">
            <w:pPr>
              <w:spacing w:before="20"/>
              <w:ind w:left="57"/>
              <w:rPr>
                <w:sz w:val="16"/>
                <w:szCs w:val="16"/>
              </w:rPr>
            </w:pPr>
            <w:r w:rsidRPr="003A2BCC">
              <w:rPr>
                <w:sz w:val="16"/>
                <w:szCs w:val="16"/>
              </w:rPr>
              <w:t xml:space="preserve">14.2 Контакты законного </w:t>
            </w:r>
            <w:r>
              <w:rPr>
                <w:sz w:val="16"/>
                <w:szCs w:val="16"/>
              </w:rPr>
              <w:t>представителя</w:t>
            </w:r>
            <w:r w:rsidRPr="003A2BCC">
              <w:rPr>
                <w:sz w:val="16"/>
                <w:szCs w:val="16"/>
              </w:rPr>
              <w:t>,</w:t>
            </w:r>
            <w:r>
              <w:rPr>
                <w:sz w:val="16"/>
                <w:szCs w:val="16"/>
              </w:rPr>
              <w:t xml:space="preserve"> </w:t>
            </w:r>
            <w:r w:rsidRPr="003A2BCC">
              <w:rPr>
                <w:sz w:val="16"/>
                <w:szCs w:val="16"/>
              </w:rPr>
              <w:t>не являющегося родителем (в случае необходимости):* / Contacts of legal representative who is not a parent ( if it is nessesary</w:t>
            </w:r>
            <w:r>
              <w:rPr>
                <w:sz w:val="16"/>
                <w:szCs w:val="16"/>
              </w:rPr>
              <w:t>)</w:t>
            </w:r>
            <w:r w:rsidRPr="003A2BCC">
              <w:rPr>
                <w:sz w:val="16"/>
                <w:szCs w:val="16"/>
              </w:rPr>
              <w:t xml:space="preserve">* </w:t>
            </w:r>
          </w:p>
        </w:tc>
      </w:tr>
      <w:tr w:rsidR="00102E4C" w14:paraId="71D7D549" w14:textId="77777777" w:rsidTr="007F1A8B">
        <w:tblPrEx>
          <w:tblLook w:val="04A0" w:firstRow="1" w:lastRow="0" w:firstColumn="1" w:lastColumn="0" w:noHBand="0" w:noVBand="1"/>
        </w:tblPrEx>
        <w:trPr>
          <w:cantSplit/>
          <w:trHeight w:val="534"/>
        </w:trPr>
        <w:tc>
          <w:tcPr>
            <w:tcW w:w="3572" w:type="dxa"/>
            <w:gridSpan w:val="6"/>
            <w:tcBorders>
              <w:top w:val="single" w:sz="4" w:space="0" w:color="000000"/>
              <w:left w:val="single" w:sz="4" w:space="0" w:color="000000"/>
              <w:bottom w:val="single" w:sz="4" w:space="0" w:color="000000"/>
              <w:right w:val="single" w:sz="4" w:space="0" w:color="000000"/>
            </w:tcBorders>
            <w:hideMark/>
          </w:tcPr>
          <w:p w14:paraId="7B1CAB69" w14:textId="0A12CB51" w:rsidR="00102E4C" w:rsidRDefault="007F1A8B">
            <w:pPr>
              <w:spacing w:before="20"/>
              <w:ind w:left="57"/>
              <w:rPr>
                <w:sz w:val="16"/>
                <w:szCs w:val="16"/>
                <w:lang w:val="en-US"/>
              </w:rPr>
            </w:pPr>
            <w:r>
              <w:rPr>
                <w:sz w:val="16"/>
                <w:szCs w:val="16"/>
                <w:lang w:val="en-US"/>
              </w:rPr>
              <w:t>Фамилия* / Family name*</w:t>
            </w:r>
          </w:p>
        </w:tc>
        <w:tc>
          <w:tcPr>
            <w:tcW w:w="3158" w:type="dxa"/>
            <w:gridSpan w:val="4"/>
            <w:tcBorders>
              <w:top w:val="single" w:sz="4" w:space="0" w:color="000000"/>
              <w:left w:val="single" w:sz="4" w:space="0" w:color="000000"/>
              <w:bottom w:val="single" w:sz="4" w:space="0" w:color="000000"/>
              <w:right w:val="single" w:sz="4" w:space="0" w:color="000000"/>
            </w:tcBorders>
            <w:hideMark/>
          </w:tcPr>
          <w:p w14:paraId="15E8D295" w14:textId="137825EC" w:rsidR="00102E4C" w:rsidRDefault="007F1A8B">
            <w:pPr>
              <w:spacing w:before="20"/>
              <w:ind w:left="57"/>
              <w:rPr>
                <w:sz w:val="16"/>
                <w:szCs w:val="16"/>
                <w:lang w:val="en-US"/>
              </w:rPr>
            </w:pPr>
            <w:r w:rsidRPr="000674D1">
              <w:rPr>
                <w:sz w:val="16"/>
                <w:szCs w:val="16"/>
                <w:lang w:val="en-US"/>
              </w:rPr>
              <w:t>Имя</w:t>
            </w:r>
            <w:r>
              <w:rPr>
                <w:sz w:val="16"/>
                <w:szCs w:val="16"/>
                <w:lang w:val="en-US"/>
              </w:rPr>
              <w:t>*</w:t>
            </w:r>
            <w:r w:rsidRPr="000674D1">
              <w:rPr>
                <w:sz w:val="16"/>
                <w:szCs w:val="16"/>
                <w:lang w:val="en-US"/>
              </w:rPr>
              <w:t xml:space="preserve"> / Name</w:t>
            </w:r>
            <w:r>
              <w:rPr>
                <w:sz w:val="16"/>
                <w:szCs w:val="16"/>
                <w:lang w:val="en-US"/>
              </w:rPr>
              <w:t>*</w:t>
            </w:r>
          </w:p>
        </w:tc>
        <w:tc>
          <w:tcPr>
            <w:tcW w:w="3995" w:type="dxa"/>
            <w:gridSpan w:val="6"/>
            <w:tcBorders>
              <w:top w:val="single" w:sz="4" w:space="0" w:color="000000"/>
              <w:left w:val="single" w:sz="4" w:space="0" w:color="000000"/>
              <w:bottom w:val="single" w:sz="4" w:space="0" w:color="000000"/>
              <w:right w:val="single" w:sz="4" w:space="0" w:color="000000"/>
            </w:tcBorders>
            <w:hideMark/>
          </w:tcPr>
          <w:p w14:paraId="1FE3664A" w14:textId="2F4C60A4" w:rsidR="00102E4C" w:rsidRPr="003A2BCC" w:rsidRDefault="007F1A8B">
            <w:pPr>
              <w:spacing w:before="20"/>
              <w:ind w:left="57"/>
              <w:rPr>
                <w:sz w:val="16"/>
                <w:szCs w:val="16"/>
                <w:lang w:val="en-US"/>
              </w:rPr>
            </w:pPr>
            <w:r w:rsidRPr="000674D1">
              <w:rPr>
                <w:sz w:val="16"/>
                <w:szCs w:val="16"/>
                <w:lang w:val="en-US"/>
              </w:rPr>
              <w:t>Отчество (если имеется)</w:t>
            </w:r>
            <w:r>
              <w:rPr>
                <w:sz w:val="16"/>
                <w:szCs w:val="16"/>
                <w:lang w:val="en-US"/>
              </w:rPr>
              <w:t>*</w:t>
            </w:r>
            <w:r w:rsidRPr="000674D1">
              <w:rPr>
                <w:sz w:val="16"/>
                <w:szCs w:val="16"/>
                <w:lang w:val="en-US"/>
              </w:rPr>
              <w:t xml:space="preserve"> / Father’s name</w:t>
            </w:r>
            <w:r w:rsidRPr="000674D1">
              <w:rPr>
                <w:strike/>
                <w:sz w:val="16"/>
                <w:szCs w:val="16"/>
                <w:lang w:val="en-US"/>
              </w:rPr>
              <w:t xml:space="preserve"> </w:t>
            </w:r>
            <w:r w:rsidRPr="000674D1">
              <w:rPr>
                <w:sz w:val="16"/>
                <w:szCs w:val="16"/>
                <w:lang w:val="en-US"/>
              </w:rPr>
              <w:t>(if there is any)</w:t>
            </w:r>
            <w:r>
              <w:rPr>
                <w:sz w:val="16"/>
                <w:szCs w:val="16"/>
                <w:lang w:val="en-US"/>
              </w:rPr>
              <w:t>*</w:t>
            </w:r>
          </w:p>
        </w:tc>
      </w:tr>
      <w:tr w:rsidR="007F1A8B" w14:paraId="1C01097A" w14:textId="77777777" w:rsidTr="005C1328">
        <w:tblPrEx>
          <w:tblLook w:val="04A0" w:firstRow="1" w:lastRow="0" w:firstColumn="1" w:lastColumn="0" w:noHBand="0" w:noVBand="1"/>
        </w:tblPrEx>
        <w:trPr>
          <w:cantSplit/>
          <w:trHeight w:val="534"/>
        </w:trPr>
        <w:tc>
          <w:tcPr>
            <w:tcW w:w="3572" w:type="dxa"/>
            <w:gridSpan w:val="6"/>
            <w:tcBorders>
              <w:top w:val="single" w:sz="4" w:space="0" w:color="000000"/>
              <w:left w:val="single" w:sz="4" w:space="0" w:color="000000"/>
              <w:bottom w:val="single" w:sz="4" w:space="0" w:color="000000"/>
              <w:right w:val="single" w:sz="4" w:space="0" w:color="000000"/>
            </w:tcBorders>
          </w:tcPr>
          <w:p w14:paraId="3CD2563E" w14:textId="0EF1E072" w:rsidR="007F1A8B" w:rsidRPr="000674D1" w:rsidRDefault="007F1A8B">
            <w:pPr>
              <w:spacing w:before="20"/>
              <w:ind w:left="57"/>
              <w:rPr>
                <w:sz w:val="16"/>
                <w:szCs w:val="16"/>
                <w:lang w:val="en-US"/>
              </w:rPr>
            </w:pPr>
            <w:r>
              <w:rPr>
                <w:sz w:val="16"/>
                <w:szCs w:val="16"/>
                <w:lang w:val="ru-RU"/>
              </w:rPr>
              <w:t>Гражданство</w:t>
            </w:r>
            <w:r>
              <w:rPr>
                <w:sz w:val="16"/>
                <w:szCs w:val="16"/>
                <w:lang w:val="en-US"/>
              </w:rPr>
              <w:t>* /</w:t>
            </w:r>
            <w:r w:rsidRPr="000674D1">
              <w:rPr>
                <w:sz w:val="16"/>
                <w:szCs w:val="16"/>
                <w:lang w:val="en-US"/>
              </w:rPr>
              <w:t xml:space="preserve"> Citizenship</w:t>
            </w:r>
            <w:r w:rsidRPr="000674D1">
              <w:rPr>
                <w:sz w:val="16"/>
                <w:szCs w:val="16"/>
                <w:lang w:val="ru-RU"/>
              </w:rPr>
              <w:t>*</w:t>
            </w:r>
          </w:p>
        </w:tc>
        <w:tc>
          <w:tcPr>
            <w:tcW w:w="7153" w:type="dxa"/>
            <w:gridSpan w:val="10"/>
            <w:tcBorders>
              <w:top w:val="single" w:sz="4" w:space="0" w:color="000000"/>
              <w:left w:val="single" w:sz="4" w:space="0" w:color="000000"/>
              <w:bottom w:val="single" w:sz="4" w:space="0" w:color="000000"/>
              <w:right w:val="single" w:sz="4" w:space="0" w:color="000000"/>
            </w:tcBorders>
          </w:tcPr>
          <w:p w14:paraId="0D1D1C16" w14:textId="77777777" w:rsidR="007F1A8B" w:rsidRDefault="007F1A8B" w:rsidP="007F1A8B">
            <w:pPr>
              <w:spacing w:before="20"/>
              <w:ind w:left="66"/>
              <w:rPr>
                <w:sz w:val="16"/>
                <w:szCs w:val="16"/>
                <w:lang w:val="en-US"/>
              </w:rPr>
            </w:pPr>
            <w:r>
              <w:rPr>
                <w:sz w:val="16"/>
                <w:szCs w:val="16"/>
                <w:lang w:val="en-US"/>
              </w:rPr>
              <w:t>Дата рождения* / Date of birth*</w:t>
            </w:r>
          </w:p>
          <w:p w14:paraId="30CB2E3E" w14:textId="77777777" w:rsidR="007F1A8B" w:rsidRDefault="007F1A8B" w:rsidP="007F1A8B">
            <w:pPr>
              <w:snapToGrid w:val="0"/>
              <w:rPr>
                <w:sz w:val="16"/>
                <w:szCs w:val="16"/>
                <w:lang w:val="ru-RU"/>
              </w:rPr>
            </w:pPr>
            <w:r>
              <w:rPr>
                <w:sz w:val="16"/>
                <w:szCs w:val="16"/>
                <w:lang w:val="en-US"/>
              </w:rPr>
              <w:t>(день–месяц–год) /(day-month-year)</w:t>
            </w:r>
          </w:p>
          <w:p w14:paraId="6CFF5F89" w14:textId="77777777" w:rsidR="007F1A8B" w:rsidRDefault="007F1A8B">
            <w:pPr>
              <w:spacing w:before="20"/>
              <w:ind w:left="57"/>
              <w:rPr>
                <w:sz w:val="16"/>
                <w:szCs w:val="16"/>
                <w:lang w:val="ru-RU"/>
              </w:rPr>
            </w:pPr>
          </w:p>
        </w:tc>
      </w:tr>
      <w:tr w:rsidR="007F1A8B" w:rsidRPr="00102E4C" w14:paraId="669B6546" w14:textId="77777777" w:rsidTr="005B4AA7">
        <w:tblPrEx>
          <w:tblLook w:val="04A0" w:firstRow="1" w:lastRow="0" w:firstColumn="1" w:lastColumn="0" w:noHBand="0" w:noVBand="1"/>
        </w:tblPrEx>
        <w:trPr>
          <w:cantSplit/>
          <w:trHeight w:val="534"/>
        </w:trPr>
        <w:tc>
          <w:tcPr>
            <w:tcW w:w="3572" w:type="dxa"/>
            <w:gridSpan w:val="6"/>
            <w:tcBorders>
              <w:top w:val="single" w:sz="4" w:space="0" w:color="000000"/>
              <w:left w:val="single" w:sz="4" w:space="0" w:color="000000"/>
              <w:bottom w:val="single" w:sz="4" w:space="0" w:color="000000"/>
              <w:right w:val="single" w:sz="4" w:space="0" w:color="000000"/>
            </w:tcBorders>
            <w:hideMark/>
          </w:tcPr>
          <w:p w14:paraId="5B01222C" w14:textId="77777777" w:rsidR="007F1A8B" w:rsidRDefault="007F1A8B" w:rsidP="007F1A8B">
            <w:pPr>
              <w:tabs>
                <w:tab w:val="left" w:pos="306"/>
              </w:tabs>
              <w:spacing w:before="20"/>
              <w:ind w:left="57"/>
              <w:rPr>
                <w:sz w:val="16"/>
                <w:szCs w:val="16"/>
                <w:lang w:val="ru-RU"/>
              </w:rPr>
            </w:pPr>
            <w:r>
              <w:rPr>
                <w:sz w:val="16"/>
                <w:szCs w:val="16"/>
                <w:lang w:val="ru-RU"/>
              </w:rPr>
              <w:t xml:space="preserve">Адрес электронной почты* / </w:t>
            </w:r>
            <w:r>
              <w:rPr>
                <w:sz w:val="16"/>
                <w:szCs w:val="16"/>
                <w:lang w:val="en-US"/>
              </w:rPr>
              <w:t>e</w:t>
            </w:r>
            <w:r>
              <w:rPr>
                <w:sz w:val="16"/>
                <w:szCs w:val="16"/>
                <w:lang w:val="ru-RU"/>
              </w:rPr>
              <w:t>-</w:t>
            </w:r>
            <w:r>
              <w:rPr>
                <w:sz w:val="16"/>
                <w:szCs w:val="16"/>
                <w:lang w:val="en-US"/>
              </w:rPr>
              <w:t>mail</w:t>
            </w:r>
            <w:r>
              <w:rPr>
                <w:sz w:val="16"/>
                <w:szCs w:val="16"/>
                <w:lang w:val="ru-RU"/>
              </w:rPr>
              <w:t>*</w:t>
            </w:r>
          </w:p>
          <w:p w14:paraId="7F0C0A71" w14:textId="77777777" w:rsidR="007F1A8B" w:rsidRDefault="007F1A8B">
            <w:pPr>
              <w:snapToGrid w:val="0"/>
              <w:rPr>
                <w:sz w:val="16"/>
                <w:szCs w:val="16"/>
                <w:lang w:val="ru-RU"/>
              </w:rPr>
            </w:pPr>
          </w:p>
          <w:p w14:paraId="226663AB" w14:textId="77777777" w:rsidR="007F1A8B" w:rsidRPr="009A2E81" w:rsidRDefault="007F1A8B">
            <w:pPr>
              <w:snapToGrid w:val="0"/>
              <w:rPr>
                <w:sz w:val="2"/>
                <w:szCs w:val="16"/>
                <w:lang w:val="ru-RU"/>
              </w:rPr>
            </w:pPr>
          </w:p>
        </w:tc>
        <w:tc>
          <w:tcPr>
            <w:tcW w:w="7153" w:type="dxa"/>
            <w:gridSpan w:val="10"/>
            <w:tcBorders>
              <w:top w:val="single" w:sz="4" w:space="0" w:color="000000"/>
              <w:left w:val="single" w:sz="4" w:space="0" w:color="000000"/>
              <w:bottom w:val="single" w:sz="4" w:space="0" w:color="000000"/>
              <w:right w:val="single" w:sz="4" w:space="0" w:color="000000"/>
            </w:tcBorders>
          </w:tcPr>
          <w:p w14:paraId="1CAE5263" w14:textId="14EB6429" w:rsidR="007F1A8B" w:rsidRDefault="007F1A8B" w:rsidP="009A2E81">
            <w:pPr>
              <w:snapToGrid w:val="0"/>
              <w:rPr>
                <w:sz w:val="2"/>
                <w:szCs w:val="16"/>
                <w:lang w:val="en-US"/>
              </w:rPr>
            </w:pPr>
            <w:r>
              <w:rPr>
                <w:sz w:val="16"/>
                <w:szCs w:val="16"/>
                <w:lang w:val="en-US"/>
              </w:rPr>
              <w:t>Номер мобильного телефона (с кодом страны)* /</w:t>
            </w:r>
            <w:r>
              <w:rPr>
                <w:i/>
                <w:sz w:val="16"/>
                <w:szCs w:val="16"/>
                <w:lang w:val="en-US"/>
              </w:rPr>
              <w:t xml:space="preserve"> </w:t>
            </w:r>
            <w:r>
              <w:rPr>
                <w:sz w:val="16"/>
                <w:szCs w:val="16"/>
                <w:lang w:val="en-US"/>
              </w:rPr>
              <w:t xml:space="preserve">Mobile (cell) phone number (with a country code)* </w:t>
            </w:r>
          </w:p>
        </w:tc>
      </w:tr>
      <w:tr w:rsidR="00E44556" w:rsidRPr="00991738" w14:paraId="46D11291" w14:textId="77777777" w:rsidTr="007F1A8B">
        <w:trPr>
          <w:gridAfter w:val="1"/>
          <w:wAfter w:w="6" w:type="dxa"/>
          <w:cantSplit/>
          <w:trHeight w:val="1826"/>
        </w:trPr>
        <w:tc>
          <w:tcPr>
            <w:tcW w:w="2094" w:type="dxa"/>
            <w:tcBorders>
              <w:top w:val="single" w:sz="4" w:space="0" w:color="000000"/>
              <w:left w:val="single" w:sz="4" w:space="0" w:color="000000"/>
              <w:bottom w:val="single" w:sz="4" w:space="0" w:color="000000"/>
            </w:tcBorders>
            <w:shd w:val="clear" w:color="auto" w:fill="auto"/>
          </w:tcPr>
          <w:p w14:paraId="3944F4CC" w14:textId="77777777" w:rsidR="00E44556" w:rsidRPr="00991738" w:rsidRDefault="00E44556" w:rsidP="00004EC2">
            <w:pPr>
              <w:numPr>
                <w:ilvl w:val="0"/>
                <w:numId w:val="7"/>
              </w:numPr>
              <w:tabs>
                <w:tab w:val="clear" w:pos="644"/>
                <w:tab w:val="left" w:pos="306"/>
              </w:tabs>
              <w:spacing w:before="20"/>
              <w:ind w:left="66" w:firstLine="0"/>
              <w:rPr>
                <w:sz w:val="16"/>
                <w:szCs w:val="16"/>
                <w:shd w:val="clear" w:color="auto" w:fill="FFFF00"/>
                <w:lang w:val="en-US"/>
              </w:rPr>
            </w:pPr>
            <w:r w:rsidRPr="00991738">
              <w:rPr>
                <w:sz w:val="16"/>
                <w:szCs w:val="16"/>
                <w:lang w:val="en-US"/>
              </w:rPr>
              <w:t>Номер паспорта* / Passport</w:t>
            </w:r>
            <w:r w:rsidRPr="00991738">
              <w:rPr>
                <w:lang w:val="en-US"/>
              </w:rPr>
              <w:t xml:space="preserve"> </w:t>
            </w:r>
            <w:r w:rsidRPr="00991738">
              <w:rPr>
                <w:sz w:val="16"/>
                <w:szCs w:val="16"/>
                <w:lang w:val="en-US"/>
              </w:rPr>
              <w:t>No*</w:t>
            </w:r>
          </w:p>
          <w:p w14:paraId="25700409" w14:textId="77777777" w:rsidR="00E44556" w:rsidRPr="00991738" w:rsidRDefault="00E9416F">
            <w:pPr>
              <w:spacing w:before="20"/>
              <w:ind w:left="312"/>
              <w:rPr>
                <w:sz w:val="16"/>
                <w:szCs w:val="16"/>
                <w:lang w:val="en-US"/>
              </w:rPr>
            </w:pPr>
            <w:r w:rsidRPr="00991738">
              <w:rPr>
                <w:sz w:val="16"/>
                <w:szCs w:val="16"/>
                <w:shd w:val="clear" w:color="auto" w:fill="FFFF00"/>
                <w:lang w:val="en-US"/>
              </w:rPr>
              <w:t xml:space="preserve"> </w:t>
            </w:r>
          </w:p>
        </w:tc>
        <w:tc>
          <w:tcPr>
            <w:tcW w:w="2552" w:type="dxa"/>
            <w:gridSpan w:val="6"/>
            <w:tcBorders>
              <w:top w:val="single" w:sz="4" w:space="0" w:color="auto"/>
              <w:left w:val="single" w:sz="4" w:space="0" w:color="000000"/>
              <w:bottom w:val="single" w:sz="4" w:space="0" w:color="000000"/>
            </w:tcBorders>
            <w:shd w:val="clear" w:color="auto" w:fill="auto"/>
          </w:tcPr>
          <w:p w14:paraId="5557A383" w14:textId="77777777" w:rsidR="00E44556" w:rsidRPr="00991738" w:rsidRDefault="00E44556" w:rsidP="00004EC2">
            <w:pPr>
              <w:numPr>
                <w:ilvl w:val="0"/>
                <w:numId w:val="7"/>
              </w:numPr>
              <w:tabs>
                <w:tab w:val="left" w:pos="306"/>
              </w:tabs>
              <w:spacing w:before="20"/>
              <w:ind w:left="312" w:hanging="255"/>
              <w:rPr>
                <w:sz w:val="16"/>
                <w:szCs w:val="16"/>
                <w:shd w:val="clear" w:color="auto" w:fill="FFFF00"/>
                <w:lang w:val="en-US"/>
              </w:rPr>
            </w:pPr>
            <w:r w:rsidRPr="00991738">
              <w:rPr>
                <w:sz w:val="16"/>
                <w:szCs w:val="16"/>
                <w:lang w:val="en-US"/>
              </w:rPr>
              <w:t>Дата выдачи* /</w:t>
            </w:r>
            <w:r w:rsidRPr="00991738">
              <w:rPr>
                <w:i/>
                <w:sz w:val="16"/>
                <w:szCs w:val="16"/>
                <w:lang w:val="en-US"/>
              </w:rPr>
              <w:t xml:space="preserve"> </w:t>
            </w:r>
            <w:r w:rsidRPr="00991738">
              <w:rPr>
                <w:sz w:val="16"/>
                <w:szCs w:val="16"/>
                <w:lang w:val="en-US"/>
              </w:rPr>
              <w:t>Date of issue*</w:t>
            </w:r>
            <w:r w:rsidRPr="00991738">
              <w:rPr>
                <w:sz w:val="16"/>
                <w:szCs w:val="16"/>
                <w:lang w:val="en-US"/>
              </w:rPr>
              <w:br/>
            </w:r>
            <w:r w:rsidRPr="00991738">
              <w:rPr>
                <w:sz w:val="14"/>
                <w:szCs w:val="12"/>
                <w:lang w:val="en-US"/>
              </w:rPr>
              <w:t>(день–месяц–год)</w:t>
            </w:r>
            <w:r w:rsidRPr="00991738">
              <w:rPr>
                <w:sz w:val="28"/>
                <w:lang w:val="en-US"/>
              </w:rPr>
              <w:t xml:space="preserve"> </w:t>
            </w:r>
            <w:r w:rsidRPr="00991738">
              <w:rPr>
                <w:sz w:val="14"/>
                <w:szCs w:val="12"/>
                <w:lang w:val="en-US"/>
              </w:rPr>
              <w:t>/ (day-month-year)</w:t>
            </w:r>
          </w:p>
          <w:p w14:paraId="1E28B50E" w14:textId="77777777" w:rsidR="00E44556" w:rsidRPr="00991738" w:rsidRDefault="00E9416F">
            <w:pPr>
              <w:spacing w:before="20"/>
              <w:ind w:left="312"/>
              <w:rPr>
                <w:sz w:val="2"/>
                <w:szCs w:val="16"/>
                <w:lang w:val="en-US"/>
              </w:rPr>
            </w:pPr>
            <w:r w:rsidRPr="00991738">
              <w:rPr>
                <w:sz w:val="16"/>
                <w:szCs w:val="16"/>
                <w:shd w:val="clear" w:color="auto" w:fill="FFFF00"/>
                <w:lang w:val="en-US"/>
              </w:rPr>
              <w:t xml:space="preserve"> </w:t>
            </w:r>
          </w:p>
        </w:tc>
        <w:tc>
          <w:tcPr>
            <w:tcW w:w="6073" w:type="dxa"/>
            <w:gridSpan w:val="8"/>
            <w:tcBorders>
              <w:top w:val="single" w:sz="4" w:space="0" w:color="auto"/>
              <w:left w:val="single" w:sz="4" w:space="0" w:color="000000"/>
              <w:bottom w:val="single" w:sz="4" w:space="0" w:color="000000"/>
              <w:right w:val="single" w:sz="4" w:space="0" w:color="000000"/>
            </w:tcBorders>
            <w:shd w:val="clear" w:color="auto" w:fill="auto"/>
          </w:tcPr>
          <w:p w14:paraId="1AB6931C" w14:textId="77777777" w:rsidR="00E44556" w:rsidRPr="00991738" w:rsidRDefault="00E44556">
            <w:pPr>
              <w:snapToGrid w:val="0"/>
              <w:rPr>
                <w:sz w:val="2"/>
                <w:szCs w:val="16"/>
                <w:lang w:val="en-US"/>
              </w:rPr>
            </w:pPr>
          </w:p>
          <w:p w14:paraId="69365569" w14:textId="77777777" w:rsidR="00E44556" w:rsidRPr="00991738" w:rsidRDefault="00E44556">
            <w:pPr>
              <w:rPr>
                <w:sz w:val="2"/>
                <w:szCs w:val="16"/>
                <w:lang w:val="en-US"/>
              </w:rPr>
            </w:pPr>
          </w:p>
          <w:p w14:paraId="64779ED8" w14:textId="77777777" w:rsidR="00E44556" w:rsidRPr="00706206" w:rsidRDefault="00E44556" w:rsidP="00004EC2">
            <w:pPr>
              <w:numPr>
                <w:ilvl w:val="0"/>
                <w:numId w:val="7"/>
              </w:numPr>
              <w:tabs>
                <w:tab w:val="left" w:pos="306"/>
              </w:tabs>
              <w:spacing w:before="20"/>
              <w:ind w:left="312" w:hanging="255"/>
              <w:rPr>
                <w:sz w:val="14"/>
                <w:szCs w:val="16"/>
                <w:lang w:val="ru-RU"/>
              </w:rPr>
            </w:pPr>
            <w:r w:rsidRPr="00454B37">
              <w:rPr>
                <w:sz w:val="16"/>
                <w:szCs w:val="16"/>
                <w:lang w:val="ru-RU"/>
              </w:rPr>
              <w:t>Действителен до*</w:t>
            </w:r>
            <w:r w:rsidRPr="00454B37">
              <w:rPr>
                <w:lang w:val="ru-RU"/>
              </w:rPr>
              <w:t xml:space="preserve"> </w:t>
            </w:r>
            <w:r w:rsidRPr="00454B37">
              <w:rPr>
                <w:sz w:val="16"/>
                <w:szCs w:val="16"/>
                <w:lang w:val="ru-RU"/>
              </w:rPr>
              <w:t xml:space="preserve">/ </w:t>
            </w:r>
            <w:r w:rsidRPr="00991738">
              <w:rPr>
                <w:sz w:val="16"/>
                <w:szCs w:val="16"/>
                <w:lang w:val="en-US"/>
              </w:rPr>
              <w:t>Valid</w:t>
            </w:r>
            <w:r w:rsidRPr="00454B37">
              <w:rPr>
                <w:sz w:val="16"/>
                <w:szCs w:val="16"/>
                <w:lang w:val="ru-RU"/>
              </w:rPr>
              <w:t xml:space="preserve"> </w:t>
            </w:r>
            <w:r w:rsidRPr="00991738">
              <w:rPr>
                <w:sz w:val="16"/>
                <w:szCs w:val="16"/>
                <w:lang w:val="en-US"/>
              </w:rPr>
              <w:t>till</w:t>
            </w:r>
            <w:r w:rsidRPr="00454B37">
              <w:rPr>
                <w:sz w:val="16"/>
                <w:szCs w:val="16"/>
                <w:lang w:val="ru-RU"/>
              </w:rPr>
              <w:t>*</w:t>
            </w:r>
            <w:r w:rsidRPr="00454B37">
              <w:rPr>
                <w:sz w:val="16"/>
                <w:szCs w:val="16"/>
                <w:lang w:val="ru-RU"/>
              </w:rPr>
              <w:br/>
            </w:r>
            <w:r w:rsidRPr="00454B37">
              <w:rPr>
                <w:sz w:val="14"/>
                <w:szCs w:val="12"/>
                <w:lang w:val="ru-RU"/>
              </w:rPr>
              <w:t>(день–месяц–год)</w:t>
            </w:r>
            <w:r w:rsidRPr="00454B37">
              <w:rPr>
                <w:sz w:val="28"/>
                <w:lang w:val="ru-RU"/>
              </w:rPr>
              <w:t xml:space="preserve"> </w:t>
            </w:r>
            <w:r w:rsidRPr="00454B37">
              <w:rPr>
                <w:sz w:val="14"/>
                <w:szCs w:val="12"/>
                <w:lang w:val="ru-RU"/>
              </w:rPr>
              <w:t>/ (</w:t>
            </w:r>
            <w:r w:rsidRPr="00991738">
              <w:rPr>
                <w:sz w:val="14"/>
                <w:szCs w:val="12"/>
                <w:lang w:val="en-US"/>
              </w:rPr>
              <w:t>day</w:t>
            </w:r>
            <w:r w:rsidRPr="00454B37">
              <w:rPr>
                <w:sz w:val="14"/>
                <w:szCs w:val="12"/>
                <w:lang w:val="ru-RU"/>
              </w:rPr>
              <w:t>-</w:t>
            </w:r>
            <w:r w:rsidRPr="00991738">
              <w:rPr>
                <w:sz w:val="14"/>
                <w:szCs w:val="12"/>
                <w:lang w:val="en-US"/>
              </w:rPr>
              <w:t>month</w:t>
            </w:r>
            <w:r w:rsidRPr="00454B37">
              <w:rPr>
                <w:sz w:val="14"/>
                <w:szCs w:val="12"/>
                <w:lang w:val="ru-RU"/>
              </w:rPr>
              <w:t>-</w:t>
            </w:r>
            <w:r w:rsidRPr="00991738">
              <w:rPr>
                <w:sz w:val="14"/>
                <w:szCs w:val="12"/>
                <w:lang w:val="en-US"/>
              </w:rPr>
              <w:t>year</w:t>
            </w:r>
            <w:r w:rsidRPr="00454B37">
              <w:rPr>
                <w:sz w:val="14"/>
                <w:szCs w:val="12"/>
                <w:lang w:val="ru-RU"/>
              </w:rPr>
              <w:t xml:space="preserve">)   </w:t>
            </w:r>
            <w:r w:rsidR="00E9416F" w:rsidRPr="00454B37">
              <w:rPr>
                <w:sz w:val="14"/>
                <w:szCs w:val="12"/>
                <w:shd w:val="clear" w:color="auto" w:fill="FFFF00"/>
                <w:lang w:val="ru-RU"/>
              </w:rPr>
              <w:t xml:space="preserve"> </w:t>
            </w:r>
          </w:p>
          <w:p w14:paraId="6504D5C4" w14:textId="77777777" w:rsidR="00706206" w:rsidRPr="00BB4A35" w:rsidRDefault="00706206" w:rsidP="00706206">
            <w:pPr>
              <w:tabs>
                <w:tab w:val="left" w:pos="306"/>
              </w:tabs>
              <w:spacing w:before="20"/>
              <w:ind w:left="312"/>
              <w:rPr>
                <w:sz w:val="14"/>
                <w:szCs w:val="12"/>
                <w:shd w:val="clear" w:color="auto" w:fill="FFFF00"/>
                <w:lang w:val="ru-RU"/>
              </w:rPr>
            </w:pPr>
          </w:p>
          <w:p w14:paraId="0589BDA3" w14:textId="77777777" w:rsidR="00706206" w:rsidRPr="00454B37" w:rsidRDefault="00706206" w:rsidP="00706206">
            <w:pPr>
              <w:tabs>
                <w:tab w:val="left" w:pos="306"/>
              </w:tabs>
              <w:spacing w:before="20"/>
              <w:ind w:left="312"/>
              <w:rPr>
                <w:sz w:val="14"/>
                <w:szCs w:val="16"/>
                <w:lang w:val="ru-RU"/>
              </w:rPr>
            </w:pPr>
          </w:p>
          <w:p w14:paraId="33B7827E" w14:textId="16ED09E9" w:rsidR="00E44556" w:rsidRPr="0042669D" w:rsidRDefault="00E44556">
            <w:pPr>
              <w:ind w:left="57"/>
              <w:rPr>
                <w:sz w:val="14"/>
                <w:szCs w:val="16"/>
                <w:lang w:val="ru-RU"/>
              </w:rPr>
            </w:pPr>
            <w:r w:rsidRPr="00755A7E">
              <w:rPr>
                <w:sz w:val="14"/>
                <w:szCs w:val="16"/>
                <w:lang w:val="ru-RU"/>
              </w:rPr>
              <w:t>Срок действия паспорта не должен истекать ранее, чем через 1,5 года с даты начала действия визы</w:t>
            </w:r>
            <w:r w:rsidR="00755A7E">
              <w:rPr>
                <w:sz w:val="14"/>
                <w:szCs w:val="16"/>
                <w:lang w:val="ru-RU"/>
              </w:rPr>
              <w:t xml:space="preserve"> (для поступающих на основные образовательные программы)</w:t>
            </w:r>
            <w:r w:rsidRPr="00755A7E">
              <w:rPr>
                <w:sz w:val="14"/>
                <w:szCs w:val="16"/>
                <w:lang w:val="ru-RU"/>
              </w:rPr>
              <w:t xml:space="preserve"> / </w:t>
            </w:r>
            <w:r w:rsidRPr="00991738">
              <w:rPr>
                <w:sz w:val="14"/>
                <w:szCs w:val="16"/>
                <w:lang w:val="en-US"/>
              </w:rPr>
              <w:t>The</w:t>
            </w:r>
            <w:r w:rsidRPr="00755A7E">
              <w:rPr>
                <w:sz w:val="14"/>
                <w:szCs w:val="16"/>
                <w:lang w:val="ru-RU"/>
              </w:rPr>
              <w:t xml:space="preserve"> </w:t>
            </w:r>
            <w:r w:rsidRPr="00991738">
              <w:rPr>
                <w:sz w:val="14"/>
                <w:szCs w:val="16"/>
                <w:lang w:val="en-US"/>
              </w:rPr>
              <w:t>validity</w:t>
            </w:r>
            <w:r w:rsidRPr="00755A7E">
              <w:rPr>
                <w:sz w:val="14"/>
                <w:szCs w:val="16"/>
                <w:lang w:val="ru-RU"/>
              </w:rPr>
              <w:t xml:space="preserve"> </w:t>
            </w:r>
            <w:r w:rsidRPr="00991738">
              <w:rPr>
                <w:sz w:val="14"/>
                <w:szCs w:val="16"/>
                <w:lang w:val="en-US"/>
              </w:rPr>
              <w:t>of</w:t>
            </w:r>
            <w:r w:rsidRPr="00755A7E">
              <w:rPr>
                <w:sz w:val="14"/>
                <w:szCs w:val="16"/>
                <w:lang w:val="ru-RU"/>
              </w:rPr>
              <w:t xml:space="preserve"> </w:t>
            </w:r>
            <w:r w:rsidRPr="00991738">
              <w:rPr>
                <w:sz w:val="14"/>
                <w:szCs w:val="16"/>
                <w:lang w:val="en-US"/>
              </w:rPr>
              <w:t>the</w:t>
            </w:r>
            <w:r w:rsidRPr="00755A7E">
              <w:rPr>
                <w:sz w:val="14"/>
                <w:szCs w:val="16"/>
                <w:lang w:val="ru-RU"/>
              </w:rPr>
              <w:t xml:space="preserve"> </w:t>
            </w:r>
            <w:r w:rsidRPr="00991738">
              <w:rPr>
                <w:sz w:val="14"/>
                <w:szCs w:val="16"/>
                <w:lang w:val="en-US"/>
              </w:rPr>
              <w:t>passport</w:t>
            </w:r>
            <w:r w:rsidRPr="00755A7E">
              <w:rPr>
                <w:sz w:val="14"/>
                <w:szCs w:val="16"/>
                <w:lang w:val="ru-RU"/>
              </w:rPr>
              <w:t xml:space="preserve"> </w:t>
            </w:r>
            <w:r w:rsidRPr="00991738">
              <w:rPr>
                <w:sz w:val="14"/>
                <w:szCs w:val="16"/>
                <w:lang w:val="en-US"/>
              </w:rPr>
              <w:t>should</w:t>
            </w:r>
            <w:r w:rsidRPr="00755A7E">
              <w:rPr>
                <w:sz w:val="14"/>
                <w:szCs w:val="16"/>
                <w:lang w:val="ru-RU"/>
              </w:rPr>
              <w:t xml:space="preserve"> </w:t>
            </w:r>
            <w:r w:rsidRPr="00991738">
              <w:rPr>
                <w:sz w:val="14"/>
                <w:szCs w:val="16"/>
                <w:lang w:val="en-US"/>
              </w:rPr>
              <w:t>not</w:t>
            </w:r>
            <w:r w:rsidRPr="00755A7E">
              <w:rPr>
                <w:sz w:val="14"/>
                <w:szCs w:val="16"/>
                <w:lang w:val="ru-RU"/>
              </w:rPr>
              <w:t xml:space="preserve"> </w:t>
            </w:r>
            <w:r w:rsidRPr="00991738">
              <w:rPr>
                <w:sz w:val="14"/>
                <w:szCs w:val="16"/>
                <w:lang w:val="en-US"/>
              </w:rPr>
              <w:t>expire</w:t>
            </w:r>
            <w:r w:rsidRPr="00755A7E">
              <w:rPr>
                <w:sz w:val="14"/>
                <w:szCs w:val="16"/>
                <w:lang w:val="ru-RU"/>
              </w:rPr>
              <w:t xml:space="preserve"> </w:t>
            </w:r>
            <w:r w:rsidRPr="00991738">
              <w:rPr>
                <w:sz w:val="14"/>
                <w:szCs w:val="16"/>
                <w:lang w:val="en-US"/>
              </w:rPr>
              <w:t>earlier</w:t>
            </w:r>
            <w:r w:rsidRPr="00755A7E">
              <w:rPr>
                <w:sz w:val="14"/>
                <w:szCs w:val="16"/>
                <w:lang w:val="ru-RU"/>
              </w:rPr>
              <w:t xml:space="preserve"> </w:t>
            </w:r>
            <w:r w:rsidRPr="00991738">
              <w:rPr>
                <w:sz w:val="14"/>
                <w:szCs w:val="16"/>
                <w:lang w:val="en-US"/>
              </w:rPr>
              <w:t>than</w:t>
            </w:r>
            <w:r w:rsidRPr="00755A7E">
              <w:rPr>
                <w:sz w:val="14"/>
                <w:szCs w:val="16"/>
                <w:lang w:val="ru-RU"/>
              </w:rPr>
              <w:t xml:space="preserve"> 1,5 </w:t>
            </w:r>
            <w:r w:rsidRPr="00991738">
              <w:rPr>
                <w:sz w:val="14"/>
                <w:szCs w:val="16"/>
                <w:lang w:val="en-US"/>
              </w:rPr>
              <w:t>years</w:t>
            </w:r>
            <w:r w:rsidRPr="00755A7E">
              <w:rPr>
                <w:sz w:val="14"/>
                <w:szCs w:val="16"/>
                <w:lang w:val="ru-RU"/>
              </w:rPr>
              <w:t xml:space="preserve"> </w:t>
            </w:r>
            <w:r w:rsidRPr="00991738">
              <w:rPr>
                <w:sz w:val="14"/>
                <w:szCs w:val="16"/>
                <w:lang w:val="en-US"/>
              </w:rPr>
              <w:t>from</w:t>
            </w:r>
            <w:r w:rsidRPr="00755A7E">
              <w:rPr>
                <w:sz w:val="14"/>
                <w:szCs w:val="16"/>
                <w:lang w:val="ru-RU"/>
              </w:rPr>
              <w:t xml:space="preserve"> </w:t>
            </w:r>
            <w:r w:rsidRPr="00991738">
              <w:rPr>
                <w:sz w:val="14"/>
                <w:szCs w:val="16"/>
                <w:lang w:val="en-US"/>
              </w:rPr>
              <w:t>the</w:t>
            </w:r>
            <w:r w:rsidRPr="00755A7E">
              <w:rPr>
                <w:sz w:val="14"/>
                <w:szCs w:val="16"/>
                <w:lang w:val="ru-RU"/>
              </w:rPr>
              <w:t xml:space="preserve"> </w:t>
            </w:r>
            <w:r w:rsidRPr="00991738">
              <w:rPr>
                <w:sz w:val="14"/>
                <w:szCs w:val="16"/>
                <w:lang w:val="en-US"/>
              </w:rPr>
              <w:t>date</w:t>
            </w:r>
            <w:r w:rsidRPr="00755A7E">
              <w:rPr>
                <w:sz w:val="14"/>
                <w:szCs w:val="16"/>
                <w:lang w:val="ru-RU"/>
              </w:rPr>
              <w:t xml:space="preserve"> </w:t>
            </w:r>
            <w:r w:rsidRPr="00991738">
              <w:rPr>
                <w:sz w:val="14"/>
                <w:szCs w:val="16"/>
                <w:lang w:val="en-US"/>
              </w:rPr>
              <w:t>of</w:t>
            </w:r>
            <w:r w:rsidRPr="00755A7E">
              <w:rPr>
                <w:sz w:val="14"/>
                <w:szCs w:val="16"/>
                <w:lang w:val="ru-RU"/>
              </w:rPr>
              <w:t xml:space="preserve"> </w:t>
            </w:r>
            <w:r w:rsidRPr="00991738">
              <w:rPr>
                <w:sz w:val="14"/>
                <w:szCs w:val="16"/>
                <w:lang w:val="en-US"/>
              </w:rPr>
              <w:t>commencement</w:t>
            </w:r>
            <w:r w:rsidRPr="00755A7E">
              <w:rPr>
                <w:sz w:val="14"/>
                <w:szCs w:val="16"/>
                <w:lang w:val="ru-RU"/>
              </w:rPr>
              <w:t xml:space="preserve"> </w:t>
            </w:r>
            <w:r w:rsidRPr="00991738">
              <w:rPr>
                <w:sz w:val="14"/>
                <w:szCs w:val="16"/>
                <w:lang w:val="en-US"/>
              </w:rPr>
              <w:t>of</w:t>
            </w:r>
            <w:r w:rsidRPr="00755A7E">
              <w:rPr>
                <w:sz w:val="14"/>
                <w:szCs w:val="16"/>
                <w:lang w:val="ru-RU"/>
              </w:rPr>
              <w:t xml:space="preserve"> </w:t>
            </w:r>
            <w:r w:rsidRPr="00991738">
              <w:rPr>
                <w:sz w:val="14"/>
                <w:szCs w:val="16"/>
                <w:lang w:val="en-US"/>
              </w:rPr>
              <w:t>visa</w:t>
            </w:r>
            <w:r w:rsidRPr="00755A7E">
              <w:rPr>
                <w:sz w:val="14"/>
                <w:szCs w:val="16"/>
                <w:lang w:val="ru-RU"/>
              </w:rPr>
              <w:t xml:space="preserve"> </w:t>
            </w:r>
            <w:r w:rsidRPr="00991738">
              <w:rPr>
                <w:sz w:val="14"/>
                <w:szCs w:val="16"/>
                <w:lang w:val="en-US"/>
              </w:rPr>
              <w:t>validity</w:t>
            </w:r>
            <w:r w:rsidR="0042669D">
              <w:rPr>
                <w:sz w:val="14"/>
                <w:szCs w:val="16"/>
                <w:lang w:val="ru-RU"/>
              </w:rPr>
              <w:t xml:space="preserve"> (</w:t>
            </w:r>
            <w:r w:rsidR="0042669D" w:rsidRPr="0042669D">
              <w:rPr>
                <w:sz w:val="14"/>
                <w:szCs w:val="16"/>
                <w:lang w:val="ru-RU"/>
              </w:rPr>
              <w:t xml:space="preserve">for </w:t>
            </w:r>
            <w:r w:rsidR="00F4247A">
              <w:rPr>
                <w:sz w:val="14"/>
                <w:szCs w:val="16"/>
                <w:lang w:val="en-US"/>
              </w:rPr>
              <w:t>long</w:t>
            </w:r>
            <w:r w:rsidR="00F4247A" w:rsidRPr="00F4247A">
              <w:rPr>
                <w:sz w:val="14"/>
                <w:szCs w:val="16"/>
                <w:lang w:val="ru-RU"/>
              </w:rPr>
              <w:t xml:space="preserve"> </w:t>
            </w:r>
            <w:r w:rsidR="00F4247A">
              <w:rPr>
                <w:sz w:val="14"/>
                <w:szCs w:val="16"/>
                <w:lang w:val="en-US"/>
              </w:rPr>
              <w:t>term</w:t>
            </w:r>
            <w:r w:rsidR="0042669D" w:rsidRPr="0042669D">
              <w:rPr>
                <w:sz w:val="14"/>
                <w:szCs w:val="16"/>
                <w:lang w:val="ru-RU"/>
              </w:rPr>
              <w:t xml:space="preserve"> programs</w:t>
            </w:r>
            <w:r w:rsidR="0042669D">
              <w:rPr>
                <w:sz w:val="14"/>
                <w:szCs w:val="16"/>
                <w:lang w:val="ru-RU"/>
              </w:rPr>
              <w:t>)</w:t>
            </w:r>
          </w:p>
          <w:p w14:paraId="5C15AE6A" w14:textId="58CA53FC" w:rsidR="009A2E81" w:rsidRPr="0042669D" w:rsidRDefault="00755A7E" w:rsidP="00706206">
            <w:pPr>
              <w:ind w:left="57"/>
              <w:rPr>
                <w:lang w:val="ru-RU"/>
              </w:rPr>
            </w:pPr>
            <w:r>
              <w:rPr>
                <w:sz w:val="14"/>
                <w:szCs w:val="16"/>
                <w:lang w:val="ru-RU"/>
              </w:rPr>
              <w:t xml:space="preserve">Срок действия паспорта не </w:t>
            </w:r>
            <w:r w:rsidRPr="00755A7E">
              <w:rPr>
                <w:sz w:val="14"/>
                <w:szCs w:val="16"/>
                <w:lang w:val="ru-RU"/>
              </w:rPr>
              <w:t xml:space="preserve">должен истекать ранее, чем через </w:t>
            </w:r>
            <w:r>
              <w:rPr>
                <w:sz w:val="14"/>
                <w:szCs w:val="16"/>
                <w:lang w:val="ru-RU"/>
              </w:rPr>
              <w:t>0</w:t>
            </w:r>
            <w:r w:rsidRPr="00755A7E">
              <w:rPr>
                <w:sz w:val="14"/>
                <w:szCs w:val="16"/>
                <w:lang w:val="ru-RU"/>
              </w:rPr>
              <w:t xml:space="preserve">,5 года с даты </w:t>
            </w:r>
            <w:r>
              <w:rPr>
                <w:sz w:val="14"/>
                <w:szCs w:val="16"/>
                <w:lang w:val="ru-RU"/>
              </w:rPr>
              <w:t>окончания</w:t>
            </w:r>
            <w:r w:rsidRPr="00755A7E">
              <w:rPr>
                <w:sz w:val="14"/>
                <w:szCs w:val="16"/>
                <w:lang w:val="ru-RU"/>
              </w:rPr>
              <w:t xml:space="preserve"> действия визы</w:t>
            </w:r>
            <w:r>
              <w:rPr>
                <w:sz w:val="14"/>
                <w:szCs w:val="16"/>
                <w:lang w:val="ru-RU"/>
              </w:rPr>
              <w:t xml:space="preserve"> (для поступающих на краткосрочные образовательные программы) / </w:t>
            </w:r>
            <w:r>
              <w:rPr>
                <w:sz w:val="14"/>
                <w:szCs w:val="16"/>
                <w:lang w:val="en-US"/>
              </w:rPr>
              <w:t>The</w:t>
            </w:r>
            <w:r>
              <w:rPr>
                <w:sz w:val="14"/>
                <w:szCs w:val="16"/>
                <w:lang w:val="ru-RU"/>
              </w:rPr>
              <w:t xml:space="preserve"> </w:t>
            </w:r>
            <w:r>
              <w:rPr>
                <w:sz w:val="14"/>
                <w:szCs w:val="16"/>
                <w:lang w:val="en-US"/>
              </w:rPr>
              <w:t>validity</w:t>
            </w:r>
            <w:r>
              <w:rPr>
                <w:sz w:val="14"/>
                <w:szCs w:val="16"/>
                <w:lang w:val="ru-RU"/>
              </w:rPr>
              <w:t xml:space="preserve"> </w:t>
            </w:r>
            <w:r>
              <w:rPr>
                <w:sz w:val="14"/>
                <w:szCs w:val="16"/>
                <w:lang w:val="en-US"/>
              </w:rPr>
              <w:t>of</w:t>
            </w:r>
            <w:r>
              <w:rPr>
                <w:sz w:val="14"/>
                <w:szCs w:val="16"/>
                <w:lang w:val="ru-RU"/>
              </w:rPr>
              <w:t xml:space="preserve"> </w:t>
            </w:r>
            <w:r>
              <w:rPr>
                <w:sz w:val="14"/>
                <w:szCs w:val="16"/>
                <w:lang w:val="en-US"/>
              </w:rPr>
              <w:t>the</w:t>
            </w:r>
            <w:r>
              <w:rPr>
                <w:sz w:val="14"/>
                <w:szCs w:val="16"/>
                <w:lang w:val="ru-RU"/>
              </w:rPr>
              <w:t xml:space="preserve"> </w:t>
            </w:r>
            <w:r>
              <w:rPr>
                <w:sz w:val="14"/>
                <w:szCs w:val="16"/>
                <w:lang w:val="en-US"/>
              </w:rPr>
              <w:t>passport</w:t>
            </w:r>
            <w:r>
              <w:rPr>
                <w:sz w:val="14"/>
                <w:szCs w:val="16"/>
                <w:lang w:val="ru-RU"/>
              </w:rPr>
              <w:t xml:space="preserve"> </w:t>
            </w:r>
            <w:r>
              <w:rPr>
                <w:sz w:val="14"/>
                <w:szCs w:val="16"/>
                <w:lang w:val="en-US"/>
              </w:rPr>
              <w:t>should</w:t>
            </w:r>
            <w:r>
              <w:rPr>
                <w:sz w:val="14"/>
                <w:szCs w:val="16"/>
                <w:lang w:val="ru-RU"/>
              </w:rPr>
              <w:t xml:space="preserve"> </w:t>
            </w:r>
            <w:r>
              <w:rPr>
                <w:sz w:val="14"/>
                <w:szCs w:val="16"/>
                <w:lang w:val="en-US"/>
              </w:rPr>
              <w:t>not</w:t>
            </w:r>
            <w:r>
              <w:rPr>
                <w:sz w:val="14"/>
                <w:szCs w:val="16"/>
                <w:lang w:val="ru-RU"/>
              </w:rPr>
              <w:t xml:space="preserve"> </w:t>
            </w:r>
            <w:r>
              <w:rPr>
                <w:sz w:val="14"/>
                <w:szCs w:val="16"/>
                <w:lang w:val="en-US"/>
              </w:rPr>
              <w:t>expire</w:t>
            </w:r>
            <w:r>
              <w:rPr>
                <w:sz w:val="14"/>
                <w:szCs w:val="16"/>
                <w:lang w:val="ru-RU"/>
              </w:rPr>
              <w:t xml:space="preserve"> </w:t>
            </w:r>
            <w:r>
              <w:rPr>
                <w:sz w:val="14"/>
                <w:szCs w:val="16"/>
                <w:lang w:val="en-US"/>
              </w:rPr>
              <w:t>earlier</w:t>
            </w:r>
            <w:r>
              <w:rPr>
                <w:sz w:val="14"/>
                <w:szCs w:val="16"/>
                <w:lang w:val="ru-RU"/>
              </w:rPr>
              <w:t xml:space="preserve"> </w:t>
            </w:r>
            <w:r>
              <w:rPr>
                <w:sz w:val="14"/>
                <w:szCs w:val="16"/>
                <w:lang w:val="en-US"/>
              </w:rPr>
              <w:t>than</w:t>
            </w:r>
            <w:r>
              <w:rPr>
                <w:sz w:val="14"/>
                <w:szCs w:val="16"/>
                <w:lang w:val="ru-RU"/>
              </w:rPr>
              <w:t xml:space="preserve"> 0,5 </w:t>
            </w:r>
            <w:r>
              <w:rPr>
                <w:sz w:val="14"/>
                <w:szCs w:val="16"/>
                <w:lang w:val="en-US"/>
              </w:rPr>
              <w:t>years</w:t>
            </w:r>
            <w:r>
              <w:rPr>
                <w:sz w:val="14"/>
                <w:szCs w:val="16"/>
                <w:lang w:val="ru-RU"/>
              </w:rPr>
              <w:t xml:space="preserve"> </w:t>
            </w:r>
            <w:r>
              <w:rPr>
                <w:sz w:val="14"/>
                <w:szCs w:val="16"/>
                <w:lang w:val="en-US"/>
              </w:rPr>
              <w:t>from</w:t>
            </w:r>
            <w:r>
              <w:rPr>
                <w:sz w:val="14"/>
                <w:szCs w:val="16"/>
                <w:lang w:val="ru-RU"/>
              </w:rPr>
              <w:t xml:space="preserve"> </w:t>
            </w:r>
            <w:r>
              <w:rPr>
                <w:sz w:val="14"/>
                <w:szCs w:val="16"/>
                <w:lang w:val="en-US"/>
              </w:rPr>
              <w:t>the</w:t>
            </w:r>
            <w:r>
              <w:rPr>
                <w:sz w:val="14"/>
                <w:szCs w:val="16"/>
                <w:lang w:val="ru-RU"/>
              </w:rPr>
              <w:t xml:space="preserve"> </w:t>
            </w:r>
            <w:r w:rsidRPr="00755A7E">
              <w:rPr>
                <w:sz w:val="14"/>
                <w:szCs w:val="16"/>
                <w:lang w:val="en-US"/>
              </w:rPr>
              <w:t>expiry</w:t>
            </w:r>
            <w:r w:rsidRPr="00755A7E">
              <w:rPr>
                <w:sz w:val="14"/>
                <w:szCs w:val="16"/>
                <w:lang w:val="ru-RU"/>
              </w:rPr>
              <w:t xml:space="preserve"> </w:t>
            </w:r>
            <w:r w:rsidRPr="00755A7E">
              <w:rPr>
                <w:sz w:val="14"/>
                <w:szCs w:val="16"/>
                <w:lang w:val="en-US"/>
              </w:rPr>
              <w:t>date</w:t>
            </w:r>
            <w:r w:rsidRPr="00755A7E">
              <w:rPr>
                <w:sz w:val="14"/>
                <w:szCs w:val="16"/>
                <w:lang w:val="ru-RU"/>
              </w:rPr>
              <w:t xml:space="preserve"> </w:t>
            </w:r>
            <w:r w:rsidRPr="00755A7E">
              <w:rPr>
                <w:sz w:val="14"/>
                <w:szCs w:val="16"/>
                <w:lang w:val="en-US"/>
              </w:rPr>
              <w:t>of</w:t>
            </w:r>
            <w:r w:rsidRPr="00755A7E">
              <w:rPr>
                <w:sz w:val="14"/>
                <w:szCs w:val="16"/>
                <w:lang w:val="ru-RU"/>
              </w:rPr>
              <w:t xml:space="preserve"> </w:t>
            </w:r>
            <w:r w:rsidRPr="00755A7E">
              <w:rPr>
                <w:sz w:val="14"/>
                <w:szCs w:val="16"/>
                <w:lang w:val="en-US"/>
              </w:rPr>
              <w:t>visa</w:t>
            </w:r>
            <w:r w:rsidR="0042669D">
              <w:rPr>
                <w:sz w:val="14"/>
                <w:szCs w:val="16"/>
                <w:lang w:val="ru-RU"/>
              </w:rPr>
              <w:t xml:space="preserve"> (</w:t>
            </w:r>
            <w:r w:rsidR="0042669D" w:rsidRPr="0042669D">
              <w:rPr>
                <w:sz w:val="14"/>
                <w:szCs w:val="16"/>
                <w:lang w:val="ru-RU"/>
              </w:rPr>
              <w:t xml:space="preserve">for </w:t>
            </w:r>
            <w:r w:rsidR="0042669D">
              <w:rPr>
                <w:sz w:val="14"/>
                <w:szCs w:val="16"/>
                <w:lang w:val="en-US"/>
              </w:rPr>
              <w:t>short</w:t>
            </w:r>
            <w:r w:rsidR="00F4247A" w:rsidRPr="00F4247A">
              <w:rPr>
                <w:sz w:val="14"/>
                <w:szCs w:val="16"/>
                <w:lang w:val="ru-RU"/>
              </w:rPr>
              <w:t xml:space="preserve"> </w:t>
            </w:r>
            <w:r w:rsidR="00F4247A">
              <w:rPr>
                <w:sz w:val="14"/>
                <w:szCs w:val="16"/>
                <w:lang w:val="en-US"/>
              </w:rPr>
              <w:t>term</w:t>
            </w:r>
            <w:r w:rsidR="0042669D" w:rsidRPr="0042669D">
              <w:rPr>
                <w:sz w:val="14"/>
                <w:szCs w:val="16"/>
                <w:lang w:val="ru-RU"/>
              </w:rPr>
              <w:t xml:space="preserve"> programs</w:t>
            </w:r>
            <w:r w:rsidR="0042669D">
              <w:rPr>
                <w:sz w:val="14"/>
                <w:szCs w:val="16"/>
                <w:lang w:val="ru-RU"/>
              </w:rPr>
              <w:t>)</w:t>
            </w:r>
          </w:p>
        </w:tc>
      </w:tr>
      <w:tr w:rsidR="00920E6B" w:rsidRPr="00920E6B" w14:paraId="55AD304A" w14:textId="77777777" w:rsidTr="007F1A8B">
        <w:trPr>
          <w:gridAfter w:val="1"/>
          <w:wAfter w:w="6" w:type="dxa"/>
          <w:cantSplit/>
          <w:trHeight w:val="1589"/>
        </w:trPr>
        <w:tc>
          <w:tcPr>
            <w:tcW w:w="5214" w:type="dxa"/>
            <w:gridSpan w:val="9"/>
            <w:vMerge w:val="restart"/>
            <w:tcBorders>
              <w:top w:val="single" w:sz="4" w:space="0" w:color="000000"/>
              <w:left w:val="single" w:sz="4" w:space="0" w:color="000000"/>
            </w:tcBorders>
            <w:shd w:val="clear" w:color="auto" w:fill="auto"/>
          </w:tcPr>
          <w:p w14:paraId="5DC21A64" w14:textId="4985293F" w:rsidR="00E44556" w:rsidRPr="00920E6B" w:rsidRDefault="00E44556" w:rsidP="00004EC2">
            <w:pPr>
              <w:numPr>
                <w:ilvl w:val="0"/>
                <w:numId w:val="7"/>
              </w:numPr>
              <w:tabs>
                <w:tab w:val="left" w:pos="306"/>
                <w:tab w:val="left" w:pos="671"/>
              </w:tabs>
              <w:spacing w:before="20"/>
              <w:ind w:left="312" w:hanging="255"/>
              <w:rPr>
                <w:sz w:val="14"/>
                <w:szCs w:val="14"/>
              </w:rPr>
            </w:pPr>
            <w:r w:rsidRPr="00920E6B">
              <w:rPr>
                <w:sz w:val="16"/>
                <w:szCs w:val="16"/>
              </w:rPr>
              <w:t>Уровень получе</w:t>
            </w:r>
            <w:r w:rsidR="007D1D8E">
              <w:rPr>
                <w:sz w:val="16"/>
                <w:szCs w:val="16"/>
              </w:rPr>
              <w:t xml:space="preserve">нного (имеющегося) образования </w:t>
            </w:r>
            <w:r w:rsidRPr="00920E6B">
              <w:rPr>
                <w:sz w:val="16"/>
                <w:szCs w:val="16"/>
              </w:rPr>
              <w:t>* / Level of education*</w:t>
            </w:r>
          </w:p>
          <w:p w14:paraId="7A7B66BC" w14:textId="5750553B" w:rsidR="00E44556" w:rsidRPr="00920E6B" w:rsidRDefault="00E44556">
            <w:pPr>
              <w:spacing w:before="80"/>
              <w:ind w:left="312"/>
              <w:rPr>
                <w:bCs/>
                <w:strike/>
                <w:shd w:val="clear" w:color="auto" w:fill="FFFF00"/>
                <w:lang w:val="en-US"/>
              </w:rPr>
            </w:pPr>
            <w:r w:rsidRPr="00920E6B">
              <w:rPr>
                <w:sz w:val="14"/>
                <w:szCs w:val="14"/>
                <w:lang w:val="en-US"/>
              </w:rPr>
              <w:t xml:space="preserve">Выберите </w:t>
            </w:r>
            <w:r w:rsidRPr="00920E6B">
              <w:rPr>
                <w:b/>
                <w:sz w:val="14"/>
                <w:szCs w:val="14"/>
                <w:lang w:val="en-US"/>
              </w:rPr>
              <w:t>только один вариант</w:t>
            </w:r>
            <w:r w:rsidRPr="00920E6B">
              <w:rPr>
                <w:sz w:val="14"/>
                <w:szCs w:val="14"/>
                <w:lang w:val="en-US"/>
              </w:rPr>
              <w:t xml:space="preserve"> – образование, на базе которого вы желаете учиться в России / Choose </w:t>
            </w:r>
            <w:r w:rsidRPr="00920E6B">
              <w:rPr>
                <w:b/>
                <w:sz w:val="14"/>
                <w:szCs w:val="14"/>
                <w:lang w:val="en-US"/>
              </w:rPr>
              <w:t xml:space="preserve">ONLY one </w:t>
            </w:r>
            <w:r w:rsidR="00540EDC" w:rsidRPr="00920E6B">
              <w:rPr>
                <w:b/>
                <w:sz w:val="14"/>
                <w:szCs w:val="14"/>
                <w:lang w:val="en-US"/>
              </w:rPr>
              <w:t xml:space="preserve">option </w:t>
            </w:r>
            <w:r w:rsidRPr="00920E6B">
              <w:rPr>
                <w:b/>
                <w:sz w:val="14"/>
                <w:szCs w:val="14"/>
                <w:lang w:val="en-US"/>
              </w:rPr>
              <w:t xml:space="preserve">– </w:t>
            </w:r>
            <w:r w:rsidR="00540EDC" w:rsidRPr="00920E6B">
              <w:rPr>
                <w:bCs/>
                <w:sz w:val="14"/>
                <w:szCs w:val="14"/>
                <w:lang w:val="en-US"/>
              </w:rPr>
              <w:t>the education on the basis of which you want to study in Russia</w:t>
            </w:r>
            <w:r w:rsidR="00540EDC" w:rsidRPr="00920E6B">
              <w:rPr>
                <w:b/>
                <w:sz w:val="14"/>
                <w:szCs w:val="14"/>
                <w:lang w:val="en-US"/>
              </w:rPr>
              <w:t xml:space="preserve"> </w:t>
            </w:r>
          </w:p>
          <w:p w14:paraId="6B213687" w14:textId="3FE28E60" w:rsidR="00E44556" w:rsidRPr="00920E6B" w:rsidRDefault="00E44556">
            <w:pPr>
              <w:tabs>
                <w:tab w:val="left" w:pos="600"/>
              </w:tabs>
              <w:spacing w:after="60" w:line="200" w:lineRule="exact"/>
              <w:ind w:left="619" w:hanging="335"/>
              <w:rPr>
                <w:bCs/>
                <w:shd w:val="clear" w:color="auto" w:fill="FFFF00"/>
                <w:lang w:val="ru-RU"/>
              </w:rPr>
            </w:pPr>
            <w:bookmarkStart w:id="6" w:name="EduLevel100"/>
            <w:r w:rsidRPr="00920E6B">
              <w:rPr>
                <w:bCs/>
                <w:lang w:val="ru-RU"/>
              </w:rPr>
              <w:t>□</w:t>
            </w:r>
            <w:bookmarkEnd w:id="6"/>
            <w:r w:rsidRPr="00920E6B">
              <w:rPr>
                <w:lang w:val="ru-RU"/>
              </w:rPr>
              <w:tab/>
            </w:r>
            <w:r w:rsidRPr="00920E6B">
              <w:rPr>
                <w:bCs/>
                <w:sz w:val="16"/>
                <w:szCs w:val="16"/>
                <w:lang w:val="ru-RU"/>
              </w:rPr>
              <w:t xml:space="preserve">Основное общее образование (школа, лицей, гимназия; 8-9 лет обучения) / </w:t>
            </w:r>
            <w:r w:rsidRPr="00920E6B">
              <w:rPr>
                <w:bCs/>
                <w:sz w:val="16"/>
                <w:szCs w:val="16"/>
                <w:lang w:val="en-US"/>
              </w:rPr>
              <w:t>Secondary</w:t>
            </w:r>
            <w:r w:rsidRPr="00920E6B">
              <w:rPr>
                <w:bCs/>
                <w:sz w:val="16"/>
                <w:szCs w:val="16"/>
                <w:lang w:val="ru-RU"/>
              </w:rPr>
              <w:t xml:space="preserve"> </w:t>
            </w:r>
            <w:r w:rsidRPr="00920E6B">
              <w:rPr>
                <w:bCs/>
                <w:sz w:val="16"/>
                <w:szCs w:val="16"/>
                <w:lang w:val="en-US"/>
              </w:rPr>
              <w:t>School</w:t>
            </w:r>
            <w:r w:rsidRPr="00920E6B">
              <w:rPr>
                <w:bCs/>
                <w:sz w:val="16"/>
                <w:szCs w:val="16"/>
                <w:lang w:val="ru-RU"/>
              </w:rPr>
              <w:t xml:space="preserve"> (8-9 </w:t>
            </w:r>
            <w:r w:rsidRPr="00920E6B">
              <w:rPr>
                <w:bCs/>
                <w:sz w:val="16"/>
                <w:szCs w:val="16"/>
                <w:lang w:val="en-US"/>
              </w:rPr>
              <w:t>study</w:t>
            </w:r>
            <w:r w:rsidRPr="00920E6B">
              <w:rPr>
                <w:bCs/>
                <w:sz w:val="16"/>
                <w:szCs w:val="16"/>
                <w:lang w:val="ru-RU"/>
              </w:rPr>
              <w:t xml:space="preserve"> </w:t>
            </w:r>
            <w:r w:rsidRPr="00920E6B">
              <w:rPr>
                <w:bCs/>
                <w:sz w:val="16"/>
                <w:szCs w:val="16"/>
                <w:lang w:val="en-US"/>
              </w:rPr>
              <w:t>years</w:t>
            </w:r>
            <w:r w:rsidRPr="00920E6B">
              <w:rPr>
                <w:bCs/>
                <w:sz w:val="16"/>
                <w:szCs w:val="16"/>
                <w:lang w:val="ru-RU"/>
              </w:rPr>
              <w:t>)</w:t>
            </w:r>
          </w:p>
          <w:p w14:paraId="7435B92C" w14:textId="717CDFD3" w:rsidR="00E44556" w:rsidRPr="00920E6B" w:rsidRDefault="00E44556">
            <w:pPr>
              <w:tabs>
                <w:tab w:val="left" w:pos="600"/>
              </w:tabs>
              <w:spacing w:after="60" w:line="200" w:lineRule="exact"/>
              <w:ind w:left="619" w:hanging="335"/>
              <w:rPr>
                <w:bCs/>
                <w:shd w:val="clear" w:color="auto" w:fill="FFFF00"/>
                <w:lang w:val="ru-RU"/>
              </w:rPr>
            </w:pPr>
            <w:bookmarkStart w:id="7" w:name="EduLevel101"/>
            <w:r w:rsidRPr="00920E6B">
              <w:rPr>
                <w:bCs/>
                <w:lang w:val="ru-RU"/>
              </w:rPr>
              <w:t>□</w:t>
            </w:r>
            <w:bookmarkEnd w:id="7"/>
            <w:r w:rsidRPr="00920E6B">
              <w:rPr>
                <w:lang w:val="ru-RU"/>
              </w:rPr>
              <w:tab/>
            </w:r>
            <w:r w:rsidRPr="00920E6B">
              <w:rPr>
                <w:bCs/>
                <w:sz w:val="16"/>
                <w:szCs w:val="16"/>
                <w:lang w:val="ru-RU"/>
              </w:rPr>
              <w:t>Среднее общее образование (школа, лицей, гимназия; 10-12 лет обучения) /</w:t>
            </w:r>
            <w:r w:rsidR="00A43B0D" w:rsidRPr="00920E6B">
              <w:rPr>
                <w:bCs/>
                <w:sz w:val="16"/>
                <w:szCs w:val="16"/>
                <w:lang w:val="en-US"/>
              </w:rPr>
              <w:t>General</w:t>
            </w:r>
            <w:r w:rsidR="00A43B0D" w:rsidRPr="00920E6B">
              <w:rPr>
                <w:bCs/>
                <w:sz w:val="16"/>
                <w:szCs w:val="16"/>
                <w:lang w:val="ru-RU"/>
              </w:rPr>
              <w:t xml:space="preserve"> </w:t>
            </w:r>
            <w:r w:rsidR="00570DBC" w:rsidRPr="00920E6B">
              <w:rPr>
                <w:bCs/>
                <w:sz w:val="16"/>
                <w:szCs w:val="16"/>
                <w:lang w:val="en-US"/>
              </w:rPr>
              <w:t>s</w:t>
            </w:r>
            <w:r w:rsidR="00A43B0D" w:rsidRPr="00920E6B">
              <w:rPr>
                <w:bCs/>
                <w:sz w:val="16"/>
                <w:szCs w:val="16"/>
                <w:lang w:val="en-US"/>
              </w:rPr>
              <w:t>econdary</w:t>
            </w:r>
            <w:r w:rsidR="00A43B0D" w:rsidRPr="00920E6B">
              <w:rPr>
                <w:bCs/>
                <w:sz w:val="16"/>
                <w:szCs w:val="16"/>
                <w:lang w:val="ru-RU"/>
              </w:rPr>
              <w:t xml:space="preserve"> </w:t>
            </w:r>
            <w:r w:rsidR="00570DBC" w:rsidRPr="00920E6B">
              <w:rPr>
                <w:bCs/>
                <w:sz w:val="16"/>
                <w:szCs w:val="16"/>
                <w:lang w:val="en-US"/>
              </w:rPr>
              <w:t>e</w:t>
            </w:r>
            <w:r w:rsidR="00A43B0D" w:rsidRPr="00920E6B">
              <w:rPr>
                <w:bCs/>
                <w:sz w:val="16"/>
                <w:szCs w:val="16"/>
                <w:lang w:val="en-US"/>
              </w:rPr>
              <w:t>ducation</w:t>
            </w:r>
            <w:r w:rsidR="00A43B0D" w:rsidRPr="00920E6B">
              <w:rPr>
                <w:bCs/>
                <w:sz w:val="16"/>
                <w:szCs w:val="16"/>
                <w:lang w:val="ru-RU"/>
              </w:rPr>
              <w:t xml:space="preserve"> </w:t>
            </w:r>
            <w:r w:rsidRPr="00920E6B">
              <w:rPr>
                <w:bCs/>
                <w:sz w:val="16"/>
                <w:szCs w:val="16"/>
                <w:lang w:val="ru-RU"/>
              </w:rPr>
              <w:t xml:space="preserve"> (10-12 </w:t>
            </w:r>
            <w:r w:rsidRPr="00920E6B">
              <w:rPr>
                <w:bCs/>
                <w:sz w:val="16"/>
                <w:szCs w:val="16"/>
                <w:lang w:val="en-US"/>
              </w:rPr>
              <w:t>study</w:t>
            </w:r>
            <w:r w:rsidRPr="00920E6B">
              <w:rPr>
                <w:bCs/>
                <w:sz w:val="16"/>
                <w:szCs w:val="16"/>
                <w:lang w:val="ru-RU"/>
              </w:rPr>
              <w:t xml:space="preserve"> </w:t>
            </w:r>
            <w:r w:rsidRPr="00920E6B">
              <w:rPr>
                <w:bCs/>
                <w:sz w:val="16"/>
                <w:szCs w:val="16"/>
                <w:lang w:val="en-US"/>
              </w:rPr>
              <w:t>years</w:t>
            </w:r>
            <w:r w:rsidRPr="00920E6B">
              <w:rPr>
                <w:bCs/>
                <w:sz w:val="16"/>
                <w:szCs w:val="16"/>
                <w:lang w:val="ru-RU"/>
              </w:rPr>
              <w:t>)</w:t>
            </w:r>
          </w:p>
          <w:p w14:paraId="4C0DCEFC" w14:textId="37065410" w:rsidR="00E44556" w:rsidRPr="00920E6B" w:rsidRDefault="00E44556">
            <w:pPr>
              <w:tabs>
                <w:tab w:val="left" w:pos="600"/>
              </w:tabs>
              <w:spacing w:after="60" w:line="200" w:lineRule="exact"/>
              <w:ind w:left="619" w:hanging="335"/>
              <w:rPr>
                <w:bCs/>
                <w:shd w:val="clear" w:color="auto" w:fill="FFFF00"/>
                <w:lang w:val="ru-RU"/>
              </w:rPr>
            </w:pPr>
            <w:bookmarkStart w:id="8" w:name="EduLevel02"/>
            <w:r w:rsidRPr="00920E6B">
              <w:rPr>
                <w:bCs/>
                <w:lang w:val="ru-RU"/>
              </w:rPr>
              <w:t>□</w:t>
            </w:r>
            <w:bookmarkEnd w:id="8"/>
            <w:r w:rsidRPr="00920E6B">
              <w:rPr>
                <w:lang w:val="ru-RU"/>
              </w:rPr>
              <w:tab/>
            </w:r>
            <w:r w:rsidRPr="00920E6B">
              <w:rPr>
                <w:bCs/>
                <w:sz w:val="16"/>
                <w:szCs w:val="16"/>
                <w:lang w:val="ru-RU"/>
              </w:rPr>
              <w:t>Среднее профессиональное образование (профессиональное училище, техникум</w:t>
            </w:r>
            <w:r w:rsidR="00BB4A35">
              <w:rPr>
                <w:bCs/>
                <w:sz w:val="16"/>
                <w:szCs w:val="16"/>
                <w:lang w:val="ru-RU"/>
              </w:rPr>
              <w:t>, колледж</w:t>
            </w:r>
            <w:r w:rsidRPr="00920E6B">
              <w:rPr>
                <w:bCs/>
                <w:sz w:val="16"/>
                <w:szCs w:val="16"/>
                <w:lang w:val="ru-RU"/>
              </w:rPr>
              <w:t xml:space="preserve">) / </w:t>
            </w:r>
            <w:r w:rsidR="00A43B0D" w:rsidRPr="00920E6B">
              <w:rPr>
                <w:bCs/>
                <w:sz w:val="16"/>
                <w:szCs w:val="16"/>
                <w:lang w:val="en-US"/>
              </w:rPr>
              <w:t>Secondary</w:t>
            </w:r>
            <w:r w:rsidR="00A43B0D" w:rsidRPr="00920E6B">
              <w:rPr>
                <w:bCs/>
                <w:sz w:val="16"/>
                <w:szCs w:val="16"/>
                <w:lang w:val="ru-RU"/>
              </w:rPr>
              <w:t xml:space="preserve"> </w:t>
            </w:r>
            <w:r w:rsidR="00570DBC" w:rsidRPr="00920E6B">
              <w:rPr>
                <w:bCs/>
                <w:sz w:val="16"/>
                <w:szCs w:val="16"/>
                <w:lang w:val="en-US"/>
              </w:rPr>
              <w:t>v</w:t>
            </w:r>
            <w:r w:rsidRPr="00920E6B">
              <w:rPr>
                <w:bCs/>
                <w:sz w:val="16"/>
                <w:szCs w:val="16"/>
                <w:lang w:val="en-US"/>
              </w:rPr>
              <w:t>ocational</w:t>
            </w:r>
            <w:r w:rsidR="00A43B0D" w:rsidRPr="00920E6B">
              <w:rPr>
                <w:bCs/>
                <w:sz w:val="16"/>
                <w:szCs w:val="16"/>
                <w:lang w:val="ru-RU"/>
              </w:rPr>
              <w:t xml:space="preserve"> </w:t>
            </w:r>
            <w:r w:rsidR="00570DBC" w:rsidRPr="00920E6B">
              <w:rPr>
                <w:bCs/>
                <w:sz w:val="16"/>
                <w:szCs w:val="16"/>
                <w:lang w:val="en-US"/>
              </w:rPr>
              <w:t>e</w:t>
            </w:r>
            <w:r w:rsidR="00A43B0D" w:rsidRPr="00920E6B">
              <w:rPr>
                <w:bCs/>
                <w:sz w:val="16"/>
                <w:szCs w:val="16"/>
                <w:lang w:val="en-US"/>
              </w:rPr>
              <w:t>ducation</w:t>
            </w:r>
            <w:r w:rsidRPr="00920E6B">
              <w:rPr>
                <w:bCs/>
                <w:sz w:val="16"/>
                <w:szCs w:val="16"/>
                <w:lang w:val="ru-RU"/>
              </w:rPr>
              <w:t xml:space="preserve"> (</w:t>
            </w:r>
            <w:r w:rsidRPr="00920E6B">
              <w:rPr>
                <w:bCs/>
                <w:sz w:val="16"/>
                <w:szCs w:val="16"/>
                <w:lang w:val="en-US"/>
              </w:rPr>
              <w:t>Vocational</w:t>
            </w:r>
            <w:r w:rsidRPr="00920E6B">
              <w:rPr>
                <w:bCs/>
                <w:sz w:val="16"/>
                <w:szCs w:val="16"/>
                <w:lang w:val="ru-RU"/>
              </w:rPr>
              <w:t>/</w:t>
            </w:r>
            <w:r w:rsidRPr="00920E6B">
              <w:rPr>
                <w:bCs/>
                <w:sz w:val="16"/>
                <w:szCs w:val="16"/>
                <w:lang w:val="en-US"/>
              </w:rPr>
              <w:t>Technical</w:t>
            </w:r>
            <w:r w:rsidRPr="00920E6B">
              <w:rPr>
                <w:bCs/>
                <w:sz w:val="16"/>
                <w:szCs w:val="16"/>
                <w:lang w:val="ru-RU"/>
              </w:rPr>
              <w:t xml:space="preserve"> </w:t>
            </w:r>
            <w:r w:rsidRPr="00920E6B">
              <w:rPr>
                <w:bCs/>
                <w:sz w:val="16"/>
                <w:szCs w:val="16"/>
                <w:lang w:val="en-US"/>
              </w:rPr>
              <w:t>School</w:t>
            </w:r>
            <w:r w:rsidR="00BA7F8D">
              <w:rPr>
                <w:bCs/>
                <w:sz w:val="16"/>
                <w:szCs w:val="16"/>
                <w:lang w:val="ru-RU"/>
              </w:rPr>
              <w:t>/С</w:t>
            </w:r>
            <w:r w:rsidR="00BA7F8D" w:rsidRPr="003343AC">
              <w:rPr>
                <w:sz w:val="16"/>
                <w:szCs w:val="16"/>
                <w:lang w:val="en-US"/>
              </w:rPr>
              <w:t>olleges</w:t>
            </w:r>
            <w:r w:rsidRPr="00920E6B">
              <w:rPr>
                <w:bCs/>
                <w:sz w:val="16"/>
                <w:szCs w:val="16"/>
                <w:lang w:val="ru-RU"/>
              </w:rPr>
              <w:t>)</w:t>
            </w:r>
          </w:p>
          <w:p w14:paraId="48CA7915" w14:textId="54619FE2" w:rsidR="00E44556" w:rsidRPr="00920E6B" w:rsidRDefault="00E44556">
            <w:pPr>
              <w:tabs>
                <w:tab w:val="left" w:pos="600"/>
              </w:tabs>
              <w:spacing w:after="60" w:line="200" w:lineRule="exact"/>
              <w:ind w:left="619" w:hanging="335"/>
              <w:rPr>
                <w:bCs/>
                <w:shd w:val="clear" w:color="auto" w:fill="FFFF00"/>
                <w:lang w:val="ru-RU"/>
              </w:rPr>
            </w:pPr>
            <w:bookmarkStart w:id="9" w:name="EduLevel03"/>
            <w:r w:rsidRPr="00920E6B">
              <w:rPr>
                <w:bCs/>
                <w:lang w:val="ru-RU"/>
              </w:rPr>
              <w:t>□</w:t>
            </w:r>
            <w:bookmarkEnd w:id="9"/>
            <w:r w:rsidRPr="00920E6B">
              <w:rPr>
                <w:lang w:val="ru-RU"/>
              </w:rPr>
              <w:tab/>
            </w:r>
            <w:r w:rsidRPr="00920E6B">
              <w:rPr>
                <w:bCs/>
                <w:sz w:val="16"/>
                <w:szCs w:val="16"/>
                <w:lang w:val="ru-RU"/>
              </w:rPr>
              <w:t xml:space="preserve">Бакалавриат / </w:t>
            </w:r>
            <w:r w:rsidRPr="00920E6B">
              <w:rPr>
                <w:bCs/>
                <w:sz w:val="16"/>
                <w:szCs w:val="16"/>
                <w:lang w:val="en-US"/>
              </w:rPr>
              <w:t>Bachelor</w:t>
            </w:r>
            <w:r w:rsidR="00BB1826" w:rsidRPr="00920E6B">
              <w:rPr>
                <w:bCs/>
                <w:sz w:val="16"/>
                <w:szCs w:val="16"/>
                <w:lang w:val="ru-RU"/>
              </w:rPr>
              <w:t>’</w:t>
            </w:r>
            <w:r w:rsidR="00BB1826" w:rsidRPr="00920E6B">
              <w:rPr>
                <w:bCs/>
                <w:sz w:val="16"/>
                <w:szCs w:val="16"/>
                <w:lang w:val="en-US"/>
              </w:rPr>
              <w:t>s</w:t>
            </w:r>
            <w:r w:rsidRPr="00920E6B">
              <w:rPr>
                <w:bCs/>
                <w:sz w:val="16"/>
                <w:szCs w:val="16"/>
                <w:lang w:val="ru-RU"/>
              </w:rPr>
              <w:t xml:space="preserve"> </w:t>
            </w:r>
            <w:r w:rsidR="00570DBC" w:rsidRPr="00920E6B">
              <w:rPr>
                <w:bCs/>
                <w:sz w:val="16"/>
                <w:szCs w:val="16"/>
                <w:lang w:val="en-US"/>
              </w:rPr>
              <w:t>d</w:t>
            </w:r>
            <w:r w:rsidRPr="00920E6B">
              <w:rPr>
                <w:bCs/>
                <w:sz w:val="16"/>
                <w:szCs w:val="16"/>
                <w:lang w:val="en-US"/>
              </w:rPr>
              <w:t>egree</w:t>
            </w:r>
          </w:p>
          <w:p w14:paraId="1A93E4CF" w14:textId="44127C80" w:rsidR="00E44556" w:rsidRPr="00920E6B" w:rsidRDefault="00E44556">
            <w:pPr>
              <w:tabs>
                <w:tab w:val="left" w:pos="600"/>
              </w:tabs>
              <w:spacing w:after="60" w:line="200" w:lineRule="exact"/>
              <w:ind w:left="619" w:hanging="335"/>
              <w:rPr>
                <w:bCs/>
                <w:shd w:val="clear" w:color="auto" w:fill="FFFF00"/>
                <w:lang w:val="ru-RU"/>
              </w:rPr>
            </w:pPr>
            <w:bookmarkStart w:id="10" w:name="EduLevel05"/>
            <w:r w:rsidRPr="00920E6B">
              <w:rPr>
                <w:bCs/>
                <w:lang w:val="ru-RU"/>
              </w:rPr>
              <w:t>□</w:t>
            </w:r>
            <w:bookmarkEnd w:id="10"/>
            <w:r w:rsidRPr="00920E6B">
              <w:rPr>
                <w:lang w:val="ru-RU"/>
              </w:rPr>
              <w:tab/>
            </w:r>
            <w:r w:rsidRPr="00920E6B">
              <w:rPr>
                <w:bCs/>
                <w:sz w:val="16"/>
                <w:szCs w:val="16"/>
                <w:lang w:val="ru-RU"/>
              </w:rPr>
              <w:t xml:space="preserve">Специалитет (высшее образование со сроком обучения 5–5,5 лет) / </w:t>
            </w:r>
            <w:r w:rsidR="00570DBC" w:rsidRPr="00920E6B">
              <w:rPr>
                <w:bCs/>
                <w:sz w:val="16"/>
                <w:szCs w:val="16"/>
                <w:lang w:val="en-US"/>
              </w:rPr>
              <w:t>Specialist</w:t>
            </w:r>
            <w:r w:rsidR="00570DBC" w:rsidRPr="00920E6B">
              <w:rPr>
                <w:bCs/>
                <w:sz w:val="16"/>
                <w:szCs w:val="16"/>
                <w:lang w:val="ru-RU"/>
              </w:rPr>
              <w:t xml:space="preserve"> </w:t>
            </w:r>
            <w:r w:rsidR="00570DBC" w:rsidRPr="00920E6B">
              <w:rPr>
                <w:bCs/>
                <w:sz w:val="16"/>
                <w:szCs w:val="16"/>
                <w:lang w:val="en-US"/>
              </w:rPr>
              <w:t>degree</w:t>
            </w:r>
            <w:r w:rsidRPr="00920E6B">
              <w:rPr>
                <w:bCs/>
                <w:sz w:val="16"/>
                <w:szCs w:val="16"/>
                <w:lang w:val="ru-RU"/>
              </w:rPr>
              <w:t>(</w:t>
            </w:r>
            <w:r w:rsidRPr="00920E6B">
              <w:rPr>
                <w:bCs/>
                <w:sz w:val="16"/>
                <w:szCs w:val="16"/>
                <w:lang w:val="en-US"/>
              </w:rPr>
              <w:t>Higher</w:t>
            </w:r>
            <w:r w:rsidRPr="00920E6B">
              <w:rPr>
                <w:bCs/>
                <w:sz w:val="16"/>
                <w:szCs w:val="16"/>
                <w:lang w:val="ru-RU"/>
              </w:rPr>
              <w:t xml:space="preserve"> </w:t>
            </w:r>
            <w:r w:rsidRPr="00920E6B">
              <w:rPr>
                <w:bCs/>
                <w:sz w:val="16"/>
                <w:szCs w:val="16"/>
                <w:lang w:val="en-US"/>
              </w:rPr>
              <w:t>education</w:t>
            </w:r>
            <w:r w:rsidRPr="00920E6B">
              <w:rPr>
                <w:bCs/>
                <w:sz w:val="16"/>
                <w:szCs w:val="16"/>
                <w:lang w:val="ru-RU"/>
              </w:rPr>
              <w:t xml:space="preserve"> 5-5,5 </w:t>
            </w:r>
            <w:r w:rsidRPr="00920E6B">
              <w:rPr>
                <w:bCs/>
                <w:sz w:val="16"/>
                <w:szCs w:val="16"/>
                <w:lang w:val="en-US"/>
              </w:rPr>
              <w:t>study</w:t>
            </w:r>
            <w:r w:rsidRPr="00920E6B">
              <w:rPr>
                <w:bCs/>
                <w:sz w:val="16"/>
                <w:szCs w:val="16"/>
                <w:lang w:val="ru-RU"/>
              </w:rPr>
              <w:t xml:space="preserve"> </w:t>
            </w:r>
            <w:r w:rsidRPr="00920E6B">
              <w:rPr>
                <w:bCs/>
                <w:sz w:val="16"/>
                <w:szCs w:val="16"/>
                <w:lang w:val="en-US"/>
              </w:rPr>
              <w:t>years</w:t>
            </w:r>
            <w:r w:rsidRPr="00920E6B">
              <w:rPr>
                <w:bCs/>
                <w:sz w:val="16"/>
                <w:szCs w:val="16"/>
                <w:lang w:val="ru-RU"/>
              </w:rPr>
              <w:t>)</w:t>
            </w:r>
          </w:p>
          <w:p w14:paraId="2D1543B4" w14:textId="6EE784AA" w:rsidR="00292D6A" w:rsidRPr="00920E6B" w:rsidRDefault="00E44556" w:rsidP="00292D6A">
            <w:pPr>
              <w:tabs>
                <w:tab w:val="left" w:pos="600"/>
              </w:tabs>
              <w:spacing w:after="60" w:line="200" w:lineRule="exact"/>
              <w:ind w:left="619" w:hanging="335"/>
              <w:rPr>
                <w:bCs/>
                <w:sz w:val="16"/>
                <w:szCs w:val="16"/>
                <w:lang w:val="en-US"/>
              </w:rPr>
            </w:pPr>
            <w:bookmarkStart w:id="11" w:name="EduLevel04"/>
            <w:r w:rsidRPr="00920E6B">
              <w:rPr>
                <w:bCs/>
                <w:lang w:val="en-US"/>
              </w:rPr>
              <w:t>□</w:t>
            </w:r>
            <w:bookmarkEnd w:id="11"/>
            <w:r w:rsidRPr="00920E6B">
              <w:rPr>
                <w:lang w:val="en-US"/>
              </w:rPr>
              <w:tab/>
            </w:r>
            <w:r w:rsidRPr="00920E6B">
              <w:rPr>
                <w:bCs/>
                <w:sz w:val="16"/>
                <w:szCs w:val="16"/>
                <w:lang w:val="en-US"/>
              </w:rPr>
              <w:t>Магистратура / Master</w:t>
            </w:r>
            <w:r w:rsidR="00570DBC" w:rsidRPr="00920E6B">
              <w:rPr>
                <w:bCs/>
                <w:sz w:val="16"/>
                <w:szCs w:val="16"/>
                <w:lang w:val="en-US"/>
              </w:rPr>
              <w:t>’s</w:t>
            </w:r>
            <w:r w:rsidRPr="00920E6B">
              <w:rPr>
                <w:bCs/>
                <w:sz w:val="16"/>
                <w:szCs w:val="16"/>
                <w:lang w:val="en-US"/>
              </w:rPr>
              <w:t xml:space="preserve"> </w:t>
            </w:r>
            <w:r w:rsidR="00570DBC" w:rsidRPr="00920E6B">
              <w:rPr>
                <w:bCs/>
                <w:sz w:val="16"/>
                <w:szCs w:val="16"/>
                <w:lang w:val="en-US"/>
              </w:rPr>
              <w:t>d</w:t>
            </w:r>
            <w:r w:rsidRPr="00920E6B">
              <w:rPr>
                <w:bCs/>
                <w:sz w:val="16"/>
                <w:szCs w:val="16"/>
                <w:lang w:val="en-US"/>
              </w:rPr>
              <w:t>egree</w:t>
            </w:r>
          </w:p>
          <w:p w14:paraId="429D7C2D" w14:textId="7A1EB30B" w:rsidR="009B0DA4" w:rsidRPr="00920E6B" w:rsidRDefault="009B0DA4" w:rsidP="009B0DA4">
            <w:pPr>
              <w:tabs>
                <w:tab w:val="left" w:pos="600"/>
              </w:tabs>
              <w:spacing w:after="60" w:line="200" w:lineRule="exact"/>
              <w:ind w:left="619" w:hanging="335"/>
              <w:rPr>
                <w:bCs/>
                <w:shd w:val="clear" w:color="auto" w:fill="FFFF00"/>
                <w:lang w:val="en-US"/>
              </w:rPr>
            </w:pPr>
            <w:r w:rsidRPr="00920E6B">
              <w:rPr>
                <w:bCs/>
                <w:lang w:val="en-US"/>
              </w:rPr>
              <w:t>□</w:t>
            </w:r>
            <w:r w:rsidRPr="00920E6B">
              <w:rPr>
                <w:lang w:val="en-US"/>
              </w:rPr>
              <w:tab/>
            </w:r>
            <w:r w:rsidRPr="00920E6B">
              <w:rPr>
                <w:bCs/>
                <w:sz w:val="16"/>
                <w:szCs w:val="16"/>
                <w:lang w:val="en-US"/>
              </w:rPr>
              <w:t xml:space="preserve">Аспирантура / </w:t>
            </w:r>
            <w:r w:rsidR="00920E6B" w:rsidRPr="00920E6B">
              <w:rPr>
                <w:bCs/>
                <w:sz w:val="16"/>
                <w:szCs w:val="16"/>
                <w:lang w:val="en-US"/>
              </w:rPr>
              <w:t>Postgraduate studies</w:t>
            </w:r>
          </w:p>
          <w:p w14:paraId="2EB1B4E6" w14:textId="77777777" w:rsidR="009B0DA4" w:rsidRPr="00920E6B" w:rsidRDefault="009B0DA4" w:rsidP="009B0DA4">
            <w:pPr>
              <w:tabs>
                <w:tab w:val="left" w:pos="600"/>
              </w:tabs>
              <w:spacing w:after="60" w:line="200" w:lineRule="exact"/>
              <w:ind w:left="619" w:hanging="335"/>
              <w:rPr>
                <w:bCs/>
                <w:shd w:val="clear" w:color="auto" w:fill="FFFF00"/>
                <w:lang w:val="en-US"/>
              </w:rPr>
            </w:pPr>
            <w:r w:rsidRPr="00920E6B">
              <w:rPr>
                <w:bCs/>
                <w:lang w:val="en-US"/>
              </w:rPr>
              <w:t>□</w:t>
            </w:r>
            <w:r w:rsidRPr="00920E6B">
              <w:rPr>
                <w:lang w:val="en-US"/>
              </w:rPr>
              <w:tab/>
            </w:r>
            <w:r w:rsidRPr="00920E6B">
              <w:rPr>
                <w:bCs/>
                <w:sz w:val="16"/>
                <w:szCs w:val="16"/>
                <w:lang w:val="en-US"/>
              </w:rPr>
              <w:t xml:space="preserve">Ординатура / Residency training </w:t>
            </w:r>
          </w:p>
          <w:p w14:paraId="72759A44" w14:textId="77777777" w:rsidR="009B0DA4" w:rsidRPr="00920E6B" w:rsidRDefault="009B0DA4" w:rsidP="009B0DA4">
            <w:pPr>
              <w:tabs>
                <w:tab w:val="left" w:pos="600"/>
              </w:tabs>
              <w:spacing w:after="60" w:line="200" w:lineRule="exact"/>
              <w:ind w:left="619" w:hanging="335"/>
              <w:rPr>
                <w:bCs/>
                <w:shd w:val="clear" w:color="auto" w:fill="FFFF00"/>
                <w:lang w:val="en-US"/>
              </w:rPr>
            </w:pPr>
            <w:r w:rsidRPr="00920E6B">
              <w:rPr>
                <w:bCs/>
                <w:lang w:val="en-US"/>
              </w:rPr>
              <w:t>□</w:t>
            </w:r>
            <w:r w:rsidRPr="00920E6B">
              <w:rPr>
                <w:lang w:val="en-US"/>
              </w:rPr>
              <w:tab/>
            </w:r>
            <w:r w:rsidRPr="00920E6B">
              <w:rPr>
                <w:bCs/>
                <w:sz w:val="16"/>
                <w:szCs w:val="16"/>
                <w:lang w:val="en-US"/>
              </w:rPr>
              <w:t>Адъюнктура / Postgraduate military course</w:t>
            </w:r>
          </w:p>
          <w:p w14:paraId="25F0C8A7" w14:textId="78296E15" w:rsidR="00BB1826" w:rsidRPr="00920E6B" w:rsidRDefault="009B0DA4" w:rsidP="00920E6B">
            <w:pPr>
              <w:tabs>
                <w:tab w:val="left" w:pos="600"/>
              </w:tabs>
              <w:spacing w:after="60" w:line="200" w:lineRule="exact"/>
              <w:ind w:left="619" w:hanging="335"/>
              <w:rPr>
                <w:sz w:val="2"/>
                <w:szCs w:val="16"/>
                <w:lang w:val="en-US"/>
              </w:rPr>
            </w:pPr>
            <w:r w:rsidRPr="00920E6B">
              <w:rPr>
                <w:bCs/>
                <w:lang w:val="en-US"/>
              </w:rPr>
              <w:t>□</w:t>
            </w:r>
            <w:r w:rsidRPr="00920E6B">
              <w:rPr>
                <w:lang w:val="en-US"/>
              </w:rPr>
              <w:tab/>
            </w:r>
            <w:r w:rsidRPr="00920E6B">
              <w:rPr>
                <w:bCs/>
                <w:sz w:val="16"/>
                <w:szCs w:val="16"/>
                <w:lang w:val="ru-RU"/>
              </w:rPr>
              <w:t>Ассистентура</w:t>
            </w:r>
            <w:r w:rsidRPr="00920E6B">
              <w:rPr>
                <w:bCs/>
                <w:sz w:val="16"/>
                <w:szCs w:val="16"/>
                <w:lang w:val="en-US"/>
              </w:rPr>
              <w:t>-</w:t>
            </w:r>
            <w:r w:rsidRPr="00920E6B">
              <w:rPr>
                <w:bCs/>
                <w:sz w:val="16"/>
                <w:szCs w:val="16"/>
                <w:lang w:val="ru-RU"/>
              </w:rPr>
              <w:t>стажировка</w:t>
            </w:r>
            <w:r w:rsidRPr="00920E6B">
              <w:rPr>
                <w:bCs/>
                <w:sz w:val="16"/>
                <w:szCs w:val="16"/>
                <w:lang w:val="en-US"/>
              </w:rPr>
              <w:t xml:space="preserve"> / </w:t>
            </w:r>
            <w:r w:rsidRPr="00920E6B">
              <w:rPr>
                <w:sz w:val="16"/>
                <w:szCs w:val="16"/>
                <w:lang w:val="en-US"/>
              </w:rPr>
              <w:t>Assistantship-traineeship</w:t>
            </w:r>
          </w:p>
        </w:tc>
        <w:tc>
          <w:tcPr>
            <w:tcW w:w="5505" w:type="dxa"/>
            <w:gridSpan w:val="6"/>
            <w:tcBorders>
              <w:top w:val="single" w:sz="4" w:space="0" w:color="000000"/>
              <w:left w:val="single" w:sz="4" w:space="0" w:color="000000"/>
              <w:bottom w:val="single" w:sz="4" w:space="0" w:color="000000"/>
              <w:right w:val="single" w:sz="4" w:space="0" w:color="000000"/>
            </w:tcBorders>
            <w:shd w:val="clear" w:color="auto" w:fill="auto"/>
          </w:tcPr>
          <w:p w14:paraId="214E87C3" w14:textId="77777777" w:rsidR="00E44556" w:rsidRPr="00920E6B" w:rsidRDefault="00E44556">
            <w:pPr>
              <w:snapToGrid w:val="0"/>
              <w:rPr>
                <w:sz w:val="2"/>
                <w:szCs w:val="16"/>
                <w:lang w:val="en-US"/>
              </w:rPr>
            </w:pPr>
          </w:p>
          <w:p w14:paraId="5CBAF631" w14:textId="3A0FE05D" w:rsidR="00E44556" w:rsidRPr="00920E6B" w:rsidRDefault="00E44556" w:rsidP="00004EC2">
            <w:pPr>
              <w:numPr>
                <w:ilvl w:val="0"/>
                <w:numId w:val="7"/>
              </w:numPr>
              <w:tabs>
                <w:tab w:val="left" w:pos="306"/>
              </w:tabs>
              <w:spacing w:before="20"/>
              <w:ind w:left="312" w:hanging="255"/>
              <w:rPr>
                <w:sz w:val="16"/>
                <w:szCs w:val="16"/>
                <w:lang w:val="ru-RU"/>
              </w:rPr>
            </w:pPr>
            <w:r w:rsidRPr="00920E6B">
              <w:rPr>
                <w:sz w:val="16"/>
                <w:szCs w:val="16"/>
                <w:lang w:val="ru-RU"/>
              </w:rPr>
              <w:t xml:space="preserve">Наименование </w:t>
            </w:r>
            <w:r w:rsidR="006C2515" w:rsidRPr="00920E6B">
              <w:rPr>
                <w:sz w:val="16"/>
                <w:szCs w:val="16"/>
                <w:lang w:val="ru-RU"/>
              </w:rPr>
              <w:t>образовательной организации</w:t>
            </w:r>
            <w:r w:rsidR="00BB4A35">
              <w:rPr>
                <w:sz w:val="16"/>
                <w:szCs w:val="16"/>
                <w:lang w:val="ru-RU"/>
              </w:rPr>
              <w:t>, которую Вы закончили,</w:t>
            </w:r>
            <w:r w:rsidR="006C2515" w:rsidRPr="00920E6B">
              <w:rPr>
                <w:sz w:val="16"/>
                <w:szCs w:val="16"/>
                <w:lang w:val="ru-RU"/>
              </w:rPr>
              <w:t xml:space="preserve"> или образовательной организации</w:t>
            </w:r>
            <w:r w:rsidRPr="00920E6B">
              <w:rPr>
                <w:sz w:val="16"/>
                <w:szCs w:val="16"/>
                <w:lang w:val="ru-RU"/>
              </w:rPr>
              <w:t>, в которо</w:t>
            </w:r>
            <w:r w:rsidR="006C2515" w:rsidRPr="00920E6B">
              <w:rPr>
                <w:sz w:val="16"/>
                <w:szCs w:val="16"/>
                <w:lang w:val="ru-RU"/>
              </w:rPr>
              <w:t>й</w:t>
            </w:r>
            <w:r w:rsidRPr="00920E6B">
              <w:rPr>
                <w:sz w:val="16"/>
                <w:szCs w:val="16"/>
                <w:lang w:val="ru-RU"/>
              </w:rPr>
              <w:t xml:space="preserve"> </w:t>
            </w:r>
            <w:r w:rsidR="00B87B8E" w:rsidRPr="00920E6B">
              <w:rPr>
                <w:sz w:val="16"/>
                <w:szCs w:val="16"/>
                <w:lang w:val="ru-RU"/>
              </w:rPr>
              <w:t>В</w:t>
            </w:r>
            <w:r w:rsidRPr="00920E6B">
              <w:rPr>
                <w:sz w:val="16"/>
                <w:szCs w:val="16"/>
                <w:lang w:val="ru-RU"/>
              </w:rPr>
              <w:t xml:space="preserve">ы завершаете обучение* / </w:t>
            </w:r>
          </w:p>
          <w:p w14:paraId="0B83920B" w14:textId="0D1D4234" w:rsidR="00E44556" w:rsidRPr="00920E6B" w:rsidRDefault="00E44556">
            <w:pPr>
              <w:spacing w:before="20"/>
              <w:ind w:left="312"/>
              <w:rPr>
                <w:sz w:val="16"/>
                <w:szCs w:val="16"/>
                <w:lang w:val="en-US"/>
              </w:rPr>
            </w:pPr>
            <w:r w:rsidRPr="00920E6B">
              <w:rPr>
                <w:sz w:val="16"/>
                <w:szCs w:val="16"/>
                <w:lang w:val="en-US"/>
              </w:rPr>
              <w:t xml:space="preserve">Name of graduated educational organization or </w:t>
            </w:r>
            <w:r w:rsidR="0070165E" w:rsidRPr="00920E6B">
              <w:rPr>
                <w:sz w:val="16"/>
                <w:szCs w:val="16"/>
                <w:lang w:val="en-US"/>
              </w:rPr>
              <w:t xml:space="preserve">the educational </w:t>
            </w:r>
            <w:r w:rsidR="00B87B8E" w:rsidRPr="00920E6B">
              <w:rPr>
                <w:sz w:val="16"/>
                <w:szCs w:val="16"/>
                <w:lang w:val="en-US"/>
              </w:rPr>
              <w:t>organization</w:t>
            </w:r>
            <w:r w:rsidR="0070165E" w:rsidRPr="00920E6B">
              <w:rPr>
                <w:sz w:val="16"/>
                <w:szCs w:val="16"/>
                <w:lang w:val="en-US"/>
              </w:rPr>
              <w:t xml:space="preserve"> where you are completing your s</w:t>
            </w:r>
            <w:r w:rsidR="00570DBC" w:rsidRPr="00920E6B">
              <w:rPr>
                <w:sz w:val="16"/>
                <w:szCs w:val="16"/>
                <w:lang w:val="en-US"/>
              </w:rPr>
              <w:t>t</w:t>
            </w:r>
            <w:r w:rsidR="0070165E" w:rsidRPr="00920E6B">
              <w:rPr>
                <w:sz w:val="16"/>
                <w:szCs w:val="16"/>
                <w:lang w:val="en-US"/>
              </w:rPr>
              <w:t xml:space="preserve">udies </w:t>
            </w:r>
            <w:r w:rsidRPr="00920E6B">
              <w:rPr>
                <w:sz w:val="16"/>
                <w:szCs w:val="16"/>
                <w:lang w:val="en-US"/>
              </w:rPr>
              <w:t>*</w:t>
            </w:r>
          </w:p>
          <w:p w14:paraId="2955A524" w14:textId="77777777" w:rsidR="00E44556" w:rsidRPr="00920E6B" w:rsidRDefault="00E9416F">
            <w:pPr>
              <w:spacing w:before="20"/>
              <w:ind w:left="312"/>
              <w:rPr>
                <w:lang w:val="en-US"/>
              </w:rPr>
            </w:pPr>
            <w:r w:rsidRPr="00920E6B">
              <w:rPr>
                <w:sz w:val="16"/>
                <w:szCs w:val="16"/>
                <w:shd w:val="clear" w:color="auto" w:fill="FFFF00"/>
                <w:lang w:val="en-US"/>
              </w:rPr>
              <w:t xml:space="preserve"> </w:t>
            </w:r>
          </w:p>
        </w:tc>
      </w:tr>
      <w:tr w:rsidR="00920E6B" w:rsidRPr="00920E6B" w14:paraId="632D545A" w14:textId="77777777" w:rsidTr="007F1A8B">
        <w:trPr>
          <w:gridAfter w:val="1"/>
          <w:wAfter w:w="6" w:type="dxa"/>
          <w:cantSplit/>
          <w:trHeight w:val="799"/>
        </w:trPr>
        <w:tc>
          <w:tcPr>
            <w:tcW w:w="5214" w:type="dxa"/>
            <w:gridSpan w:val="9"/>
            <w:vMerge/>
            <w:tcBorders>
              <w:left w:val="single" w:sz="4" w:space="0" w:color="000000"/>
            </w:tcBorders>
            <w:shd w:val="clear" w:color="auto" w:fill="auto"/>
          </w:tcPr>
          <w:p w14:paraId="70227B65" w14:textId="77777777" w:rsidR="00E44556" w:rsidRPr="00920E6B" w:rsidRDefault="00E44556">
            <w:pPr>
              <w:snapToGrid w:val="0"/>
              <w:rPr>
                <w:sz w:val="16"/>
                <w:szCs w:val="16"/>
                <w:lang w:val="en-US"/>
              </w:rPr>
            </w:pPr>
          </w:p>
        </w:tc>
        <w:tc>
          <w:tcPr>
            <w:tcW w:w="5505" w:type="dxa"/>
            <w:gridSpan w:val="6"/>
            <w:tcBorders>
              <w:top w:val="single" w:sz="4" w:space="0" w:color="000000"/>
              <w:left w:val="single" w:sz="4" w:space="0" w:color="000000"/>
              <w:bottom w:val="single" w:sz="4" w:space="0" w:color="000000"/>
              <w:right w:val="single" w:sz="4" w:space="0" w:color="000000"/>
            </w:tcBorders>
            <w:shd w:val="clear" w:color="auto" w:fill="auto"/>
          </w:tcPr>
          <w:p w14:paraId="75E4BCD6" w14:textId="4D25AA64" w:rsidR="00E44556" w:rsidRPr="00920E6B" w:rsidRDefault="00E44556" w:rsidP="00BB4A35">
            <w:pPr>
              <w:numPr>
                <w:ilvl w:val="0"/>
                <w:numId w:val="7"/>
              </w:numPr>
              <w:tabs>
                <w:tab w:val="left" w:pos="306"/>
              </w:tabs>
              <w:spacing w:before="20"/>
              <w:ind w:left="312" w:hanging="255"/>
              <w:rPr>
                <w:lang w:val="en-US"/>
              </w:rPr>
            </w:pPr>
            <w:r w:rsidRPr="00920E6B">
              <w:rPr>
                <w:sz w:val="16"/>
                <w:szCs w:val="16"/>
                <w:lang w:val="ru-RU"/>
              </w:rPr>
              <w:t>Местонахождение</w:t>
            </w:r>
            <w:r w:rsidRPr="00920E6B">
              <w:rPr>
                <w:sz w:val="16"/>
                <w:szCs w:val="16"/>
                <w:lang w:val="en-US"/>
              </w:rPr>
              <w:t xml:space="preserve"> </w:t>
            </w:r>
            <w:r w:rsidR="00B87B8E" w:rsidRPr="00920E6B">
              <w:rPr>
                <w:sz w:val="16"/>
                <w:szCs w:val="16"/>
                <w:lang w:val="ru-RU"/>
              </w:rPr>
              <w:t>образовательной</w:t>
            </w:r>
            <w:r w:rsidR="00B87B8E" w:rsidRPr="00920E6B">
              <w:rPr>
                <w:sz w:val="16"/>
                <w:szCs w:val="16"/>
                <w:lang w:val="en-US"/>
              </w:rPr>
              <w:t xml:space="preserve"> </w:t>
            </w:r>
            <w:r w:rsidR="00B87B8E" w:rsidRPr="00920E6B">
              <w:rPr>
                <w:sz w:val="16"/>
                <w:szCs w:val="16"/>
                <w:lang w:val="ru-RU"/>
              </w:rPr>
              <w:t>организации</w:t>
            </w:r>
            <w:r w:rsidR="00BB4A35" w:rsidRPr="00BB4A35">
              <w:rPr>
                <w:sz w:val="16"/>
                <w:szCs w:val="16"/>
                <w:lang w:val="en-US"/>
              </w:rPr>
              <w:t xml:space="preserve">, </w:t>
            </w:r>
            <w:r w:rsidR="00BB4A35">
              <w:rPr>
                <w:sz w:val="16"/>
                <w:szCs w:val="16"/>
                <w:lang w:val="ru-RU"/>
              </w:rPr>
              <w:t>которую</w:t>
            </w:r>
            <w:r w:rsidR="00BB4A35" w:rsidRPr="00BB4A35">
              <w:rPr>
                <w:sz w:val="16"/>
                <w:szCs w:val="16"/>
                <w:lang w:val="en-US"/>
              </w:rPr>
              <w:t xml:space="preserve"> </w:t>
            </w:r>
            <w:r w:rsidR="00BB4A35">
              <w:rPr>
                <w:sz w:val="16"/>
                <w:szCs w:val="16"/>
                <w:lang w:val="ru-RU"/>
              </w:rPr>
              <w:t>Вы</w:t>
            </w:r>
            <w:r w:rsidR="00BB4A35" w:rsidRPr="00BB4A35">
              <w:rPr>
                <w:sz w:val="16"/>
                <w:szCs w:val="16"/>
                <w:lang w:val="en-US"/>
              </w:rPr>
              <w:t xml:space="preserve"> </w:t>
            </w:r>
            <w:r w:rsidR="00BB4A35">
              <w:rPr>
                <w:sz w:val="16"/>
                <w:szCs w:val="16"/>
                <w:lang w:val="ru-RU"/>
              </w:rPr>
              <w:t>закончили</w:t>
            </w:r>
            <w:r w:rsidR="00BB4A35" w:rsidRPr="00BB4A35">
              <w:rPr>
                <w:sz w:val="16"/>
                <w:szCs w:val="16"/>
                <w:lang w:val="en-US"/>
              </w:rPr>
              <w:t>,</w:t>
            </w:r>
            <w:r w:rsidRPr="00920E6B">
              <w:rPr>
                <w:sz w:val="16"/>
                <w:szCs w:val="16"/>
                <w:lang w:val="en-US"/>
              </w:rPr>
              <w:t xml:space="preserve"> </w:t>
            </w:r>
            <w:r w:rsidR="00B87B8E" w:rsidRPr="00920E6B">
              <w:rPr>
                <w:sz w:val="16"/>
                <w:szCs w:val="16"/>
                <w:lang w:val="ru-RU"/>
              </w:rPr>
              <w:t>или</w:t>
            </w:r>
            <w:r w:rsidR="00B87B8E" w:rsidRPr="00920E6B">
              <w:rPr>
                <w:sz w:val="16"/>
                <w:szCs w:val="16"/>
                <w:lang w:val="en-US"/>
              </w:rPr>
              <w:t xml:space="preserve"> </w:t>
            </w:r>
            <w:r w:rsidR="00B87B8E" w:rsidRPr="00920E6B">
              <w:rPr>
                <w:sz w:val="16"/>
                <w:szCs w:val="16"/>
                <w:lang w:val="ru-RU"/>
              </w:rPr>
              <w:t>образовательной</w:t>
            </w:r>
            <w:r w:rsidR="00B87B8E" w:rsidRPr="00920E6B">
              <w:rPr>
                <w:sz w:val="16"/>
                <w:szCs w:val="16"/>
                <w:lang w:val="en-US"/>
              </w:rPr>
              <w:t xml:space="preserve"> </w:t>
            </w:r>
            <w:r w:rsidR="00B87B8E" w:rsidRPr="00920E6B">
              <w:rPr>
                <w:sz w:val="16"/>
                <w:szCs w:val="16"/>
                <w:lang w:val="ru-RU"/>
              </w:rPr>
              <w:t>организации</w:t>
            </w:r>
            <w:r w:rsidRPr="00920E6B">
              <w:rPr>
                <w:sz w:val="16"/>
                <w:szCs w:val="16"/>
                <w:lang w:val="en-US"/>
              </w:rPr>
              <w:t>, в которо</w:t>
            </w:r>
            <w:r w:rsidR="00B87B8E" w:rsidRPr="00920E6B">
              <w:rPr>
                <w:sz w:val="16"/>
                <w:szCs w:val="16"/>
                <w:lang w:val="ru-RU"/>
              </w:rPr>
              <w:t>й</w:t>
            </w:r>
            <w:r w:rsidRPr="00920E6B">
              <w:rPr>
                <w:sz w:val="16"/>
                <w:szCs w:val="16"/>
                <w:lang w:val="en-US"/>
              </w:rPr>
              <w:t xml:space="preserve"> </w:t>
            </w:r>
            <w:r w:rsidR="00B87B8E" w:rsidRPr="00920E6B">
              <w:rPr>
                <w:sz w:val="16"/>
                <w:szCs w:val="16"/>
                <w:lang w:val="ru-RU"/>
              </w:rPr>
              <w:t>В</w:t>
            </w:r>
            <w:r w:rsidRPr="00920E6B">
              <w:rPr>
                <w:sz w:val="16"/>
                <w:szCs w:val="16"/>
                <w:lang w:val="en-US"/>
              </w:rPr>
              <w:t xml:space="preserve">ы завершаете обучение* / Location of graduated educational organization or </w:t>
            </w:r>
            <w:r w:rsidR="0070165E" w:rsidRPr="00920E6B">
              <w:rPr>
                <w:sz w:val="16"/>
                <w:szCs w:val="16"/>
                <w:lang w:val="en-US"/>
              </w:rPr>
              <w:t xml:space="preserve">the educational </w:t>
            </w:r>
            <w:r w:rsidR="00B87B8E" w:rsidRPr="00920E6B">
              <w:rPr>
                <w:sz w:val="16"/>
                <w:szCs w:val="16"/>
                <w:lang w:val="en-US"/>
              </w:rPr>
              <w:t>organization</w:t>
            </w:r>
            <w:r w:rsidR="0070165E" w:rsidRPr="00920E6B">
              <w:rPr>
                <w:sz w:val="16"/>
                <w:szCs w:val="16"/>
                <w:lang w:val="en-US"/>
              </w:rPr>
              <w:t xml:space="preserve"> where you are completing your s</w:t>
            </w:r>
            <w:r w:rsidR="00B87B8E" w:rsidRPr="00920E6B">
              <w:rPr>
                <w:sz w:val="16"/>
                <w:szCs w:val="16"/>
                <w:lang w:val="en-US"/>
              </w:rPr>
              <w:t>t</w:t>
            </w:r>
            <w:r w:rsidR="0070165E" w:rsidRPr="00920E6B">
              <w:rPr>
                <w:sz w:val="16"/>
                <w:szCs w:val="16"/>
                <w:lang w:val="en-US"/>
              </w:rPr>
              <w:t xml:space="preserve">udies </w:t>
            </w:r>
            <w:r w:rsidRPr="00920E6B">
              <w:rPr>
                <w:sz w:val="16"/>
                <w:szCs w:val="16"/>
                <w:lang w:val="en-US"/>
              </w:rPr>
              <w:t xml:space="preserve">*  </w:t>
            </w:r>
          </w:p>
        </w:tc>
      </w:tr>
      <w:tr w:rsidR="00920E6B" w:rsidRPr="00920E6B" w14:paraId="16DC3A50" w14:textId="77777777" w:rsidTr="007F1A8B">
        <w:trPr>
          <w:gridAfter w:val="1"/>
          <w:wAfter w:w="6" w:type="dxa"/>
          <w:cantSplit/>
          <w:trHeight w:val="1123"/>
        </w:trPr>
        <w:tc>
          <w:tcPr>
            <w:tcW w:w="5214" w:type="dxa"/>
            <w:gridSpan w:val="9"/>
            <w:vMerge/>
            <w:tcBorders>
              <w:left w:val="single" w:sz="4" w:space="0" w:color="000000"/>
            </w:tcBorders>
            <w:shd w:val="clear" w:color="auto" w:fill="auto"/>
          </w:tcPr>
          <w:p w14:paraId="5D09EF37" w14:textId="77777777" w:rsidR="00E44556" w:rsidRPr="00920E6B" w:rsidRDefault="00E44556">
            <w:pPr>
              <w:snapToGrid w:val="0"/>
              <w:rPr>
                <w:sz w:val="16"/>
                <w:szCs w:val="16"/>
                <w:lang w:val="en-US"/>
              </w:rPr>
            </w:pPr>
          </w:p>
        </w:tc>
        <w:tc>
          <w:tcPr>
            <w:tcW w:w="2550" w:type="dxa"/>
            <w:gridSpan w:val="5"/>
            <w:tcBorders>
              <w:top w:val="single" w:sz="4" w:space="0" w:color="000000"/>
              <w:left w:val="single" w:sz="4" w:space="0" w:color="000000"/>
              <w:bottom w:val="single" w:sz="4" w:space="0" w:color="000000"/>
            </w:tcBorders>
            <w:shd w:val="clear" w:color="auto" w:fill="auto"/>
          </w:tcPr>
          <w:p w14:paraId="612AE7BF" w14:textId="4804E6C8" w:rsidR="00E44556" w:rsidRPr="00920E6B" w:rsidRDefault="00E44556">
            <w:pPr>
              <w:spacing w:before="20"/>
              <w:rPr>
                <w:sz w:val="16"/>
                <w:szCs w:val="16"/>
                <w:lang w:val="en-US"/>
              </w:rPr>
            </w:pPr>
            <w:r w:rsidRPr="00920E6B">
              <w:rPr>
                <w:sz w:val="16"/>
                <w:szCs w:val="16"/>
                <w:lang w:val="en-US"/>
              </w:rPr>
              <w:t xml:space="preserve"> </w:t>
            </w:r>
            <w:r w:rsidR="00004EC2">
              <w:rPr>
                <w:sz w:val="16"/>
                <w:szCs w:val="16"/>
                <w:lang w:val="ru-RU"/>
              </w:rPr>
              <w:t>20</w:t>
            </w:r>
            <w:r w:rsidRPr="00920E6B">
              <w:rPr>
                <w:sz w:val="16"/>
                <w:szCs w:val="16"/>
                <w:lang w:val="en-US"/>
              </w:rPr>
              <w:t>.1 Страна / Country</w:t>
            </w:r>
          </w:p>
          <w:p w14:paraId="46097143" w14:textId="77777777" w:rsidR="00E44556" w:rsidRPr="00920E6B" w:rsidRDefault="00E44556">
            <w:pPr>
              <w:spacing w:before="20"/>
              <w:rPr>
                <w:sz w:val="16"/>
                <w:szCs w:val="16"/>
                <w:lang w:val="en-US"/>
              </w:rPr>
            </w:pPr>
          </w:p>
          <w:p w14:paraId="734B003D" w14:textId="77777777" w:rsidR="00E44556" w:rsidRPr="00920E6B" w:rsidRDefault="00E9416F">
            <w:pPr>
              <w:spacing w:before="20"/>
              <w:ind w:left="141"/>
              <w:rPr>
                <w:sz w:val="16"/>
                <w:szCs w:val="16"/>
                <w:lang w:val="en-US"/>
              </w:rPr>
            </w:pPr>
            <w:r w:rsidRPr="00920E6B">
              <w:rPr>
                <w:sz w:val="16"/>
                <w:szCs w:val="16"/>
                <w:shd w:val="clear" w:color="auto" w:fill="FFFF00"/>
                <w:lang w:val="en-US"/>
              </w:rPr>
              <w:t xml:space="preserve">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1F550964" w14:textId="6A7C8CCB" w:rsidR="00E44556" w:rsidRPr="00920E6B" w:rsidRDefault="00E44556">
            <w:pPr>
              <w:spacing w:before="20"/>
              <w:rPr>
                <w:sz w:val="16"/>
                <w:szCs w:val="16"/>
                <w:lang w:val="en-US"/>
              </w:rPr>
            </w:pPr>
            <w:r w:rsidRPr="00920E6B">
              <w:rPr>
                <w:sz w:val="16"/>
                <w:szCs w:val="16"/>
                <w:lang w:val="en-US"/>
              </w:rPr>
              <w:t xml:space="preserve"> </w:t>
            </w:r>
            <w:r w:rsidR="00004EC2">
              <w:rPr>
                <w:sz w:val="16"/>
                <w:szCs w:val="16"/>
                <w:lang w:val="ru-RU"/>
              </w:rPr>
              <w:t>20</w:t>
            </w:r>
            <w:r w:rsidRPr="00920E6B">
              <w:rPr>
                <w:sz w:val="16"/>
                <w:szCs w:val="16"/>
                <w:lang w:val="en-US"/>
              </w:rPr>
              <w:t>.2 Город /  City</w:t>
            </w:r>
          </w:p>
          <w:p w14:paraId="1C560417" w14:textId="77777777" w:rsidR="00E44556" w:rsidRPr="00920E6B" w:rsidRDefault="00E44556">
            <w:pPr>
              <w:spacing w:before="20"/>
              <w:rPr>
                <w:sz w:val="16"/>
                <w:szCs w:val="16"/>
                <w:lang w:val="en-US"/>
              </w:rPr>
            </w:pPr>
          </w:p>
          <w:p w14:paraId="2AE7BA20" w14:textId="77777777" w:rsidR="00E44556" w:rsidRPr="00920E6B" w:rsidRDefault="00E9416F">
            <w:pPr>
              <w:spacing w:before="20"/>
              <w:ind w:left="141"/>
              <w:rPr>
                <w:lang w:val="en-US"/>
              </w:rPr>
            </w:pPr>
            <w:r w:rsidRPr="00920E6B">
              <w:rPr>
                <w:sz w:val="16"/>
                <w:szCs w:val="16"/>
                <w:shd w:val="clear" w:color="auto" w:fill="FFFF00"/>
                <w:lang w:val="en-US"/>
              </w:rPr>
              <w:t xml:space="preserve"> </w:t>
            </w:r>
          </w:p>
        </w:tc>
      </w:tr>
      <w:tr w:rsidR="00920E6B" w:rsidRPr="00920E6B" w14:paraId="32AE7006" w14:textId="77777777" w:rsidTr="007F1A8B">
        <w:trPr>
          <w:gridAfter w:val="1"/>
          <w:wAfter w:w="6" w:type="dxa"/>
          <w:cantSplit/>
          <w:trHeight w:val="1014"/>
        </w:trPr>
        <w:tc>
          <w:tcPr>
            <w:tcW w:w="5214" w:type="dxa"/>
            <w:gridSpan w:val="9"/>
            <w:vMerge/>
            <w:tcBorders>
              <w:left w:val="single" w:sz="4" w:space="0" w:color="000000"/>
            </w:tcBorders>
            <w:shd w:val="clear" w:color="auto" w:fill="auto"/>
          </w:tcPr>
          <w:p w14:paraId="19B5DCFE" w14:textId="77777777" w:rsidR="00E44556" w:rsidRPr="00920E6B" w:rsidRDefault="00E44556">
            <w:pPr>
              <w:snapToGrid w:val="0"/>
              <w:rPr>
                <w:sz w:val="16"/>
                <w:szCs w:val="16"/>
                <w:lang w:val="en-US"/>
              </w:rPr>
            </w:pPr>
          </w:p>
        </w:tc>
        <w:tc>
          <w:tcPr>
            <w:tcW w:w="5505" w:type="dxa"/>
            <w:gridSpan w:val="6"/>
            <w:tcBorders>
              <w:top w:val="single" w:sz="4" w:space="0" w:color="000000"/>
              <w:left w:val="single" w:sz="4" w:space="0" w:color="000000"/>
              <w:bottom w:val="single" w:sz="4" w:space="0" w:color="000000"/>
              <w:right w:val="single" w:sz="4" w:space="0" w:color="000000"/>
            </w:tcBorders>
            <w:shd w:val="clear" w:color="auto" w:fill="auto"/>
          </w:tcPr>
          <w:p w14:paraId="70EBAC26" w14:textId="318A6995" w:rsidR="00E44556" w:rsidRPr="00920E6B" w:rsidRDefault="00E44556">
            <w:pPr>
              <w:spacing w:before="20"/>
              <w:rPr>
                <w:sz w:val="16"/>
                <w:szCs w:val="16"/>
                <w:shd w:val="clear" w:color="auto" w:fill="FFFF00"/>
                <w:lang w:val="en-US"/>
              </w:rPr>
            </w:pPr>
            <w:r w:rsidRPr="00920E6B">
              <w:rPr>
                <w:sz w:val="16"/>
                <w:szCs w:val="16"/>
                <w:lang w:val="en-US"/>
              </w:rPr>
              <w:t xml:space="preserve"> </w:t>
            </w:r>
            <w:r w:rsidR="00004EC2">
              <w:rPr>
                <w:sz w:val="16"/>
                <w:szCs w:val="16"/>
                <w:lang w:val="ru-RU"/>
              </w:rPr>
              <w:t>20</w:t>
            </w:r>
            <w:r w:rsidRPr="00920E6B">
              <w:rPr>
                <w:sz w:val="16"/>
                <w:szCs w:val="16"/>
                <w:lang w:val="en-US"/>
              </w:rPr>
              <w:t xml:space="preserve">.3 Улица, дом, корпус, строение / Street, </w:t>
            </w:r>
            <w:r w:rsidR="006C2515" w:rsidRPr="00920E6B">
              <w:rPr>
                <w:sz w:val="16"/>
                <w:szCs w:val="16"/>
                <w:lang w:val="en-US"/>
              </w:rPr>
              <w:t xml:space="preserve">house, </w:t>
            </w:r>
            <w:r w:rsidRPr="00920E6B">
              <w:rPr>
                <w:sz w:val="16"/>
                <w:szCs w:val="16"/>
                <w:lang w:val="en-US"/>
              </w:rPr>
              <w:t>building</w:t>
            </w:r>
          </w:p>
          <w:p w14:paraId="1C3830A2" w14:textId="77777777" w:rsidR="00E44556" w:rsidRPr="00920E6B" w:rsidRDefault="00E9416F">
            <w:pPr>
              <w:spacing w:before="20"/>
              <w:ind w:left="141"/>
              <w:rPr>
                <w:lang w:val="en-US"/>
              </w:rPr>
            </w:pPr>
            <w:r w:rsidRPr="00920E6B">
              <w:rPr>
                <w:sz w:val="16"/>
                <w:szCs w:val="16"/>
                <w:shd w:val="clear" w:color="auto" w:fill="FFFF00"/>
                <w:lang w:val="en-US"/>
              </w:rPr>
              <w:t xml:space="preserve"> </w:t>
            </w:r>
          </w:p>
        </w:tc>
      </w:tr>
      <w:tr w:rsidR="00920E6B" w:rsidRPr="00920E6B" w14:paraId="765DF1A8" w14:textId="77777777" w:rsidTr="007F1A8B">
        <w:trPr>
          <w:gridAfter w:val="1"/>
          <w:wAfter w:w="6" w:type="dxa"/>
          <w:cantSplit/>
          <w:trHeight w:val="77"/>
        </w:trPr>
        <w:tc>
          <w:tcPr>
            <w:tcW w:w="5214" w:type="dxa"/>
            <w:gridSpan w:val="9"/>
            <w:vMerge/>
            <w:tcBorders>
              <w:left w:val="single" w:sz="4" w:space="0" w:color="000000"/>
              <w:bottom w:val="single" w:sz="4" w:space="0" w:color="000000"/>
            </w:tcBorders>
            <w:shd w:val="clear" w:color="auto" w:fill="auto"/>
          </w:tcPr>
          <w:p w14:paraId="690C605B" w14:textId="77777777" w:rsidR="00E44556" w:rsidRPr="00920E6B" w:rsidRDefault="00E44556">
            <w:pPr>
              <w:snapToGrid w:val="0"/>
              <w:rPr>
                <w:sz w:val="16"/>
                <w:szCs w:val="16"/>
                <w:lang w:val="en-US"/>
              </w:rPr>
            </w:pPr>
          </w:p>
        </w:tc>
        <w:tc>
          <w:tcPr>
            <w:tcW w:w="5505" w:type="dxa"/>
            <w:gridSpan w:val="6"/>
            <w:tcBorders>
              <w:top w:val="single" w:sz="4" w:space="0" w:color="000000"/>
              <w:left w:val="single" w:sz="4" w:space="0" w:color="000000"/>
              <w:bottom w:val="single" w:sz="4" w:space="0" w:color="000000"/>
              <w:right w:val="single" w:sz="4" w:space="0" w:color="000000"/>
            </w:tcBorders>
            <w:shd w:val="clear" w:color="auto" w:fill="auto"/>
          </w:tcPr>
          <w:p w14:paraId="1AD97C85" w14:textId="77777777" w:rsidR="00E44556" w:rsidRPr="00920E6B" w:rsidRDefault="00E44556">
            <w:pPr>
              <w:snapToGrid w:val="0"/>
              <w:rPr>
                <w:sz w:val="2"/>
                <w:szCs w:val="16"/>
                <w:lang w:val="en-US"/>
              </w:rPr>
            </w:pPr>
          </w:p>
          <w:p w14:paraId="248ABEA7" w14:textId="1CAA5C9F" w:rsidR="00E44556" w:rsidRPr="00920E6B" w:rsidRDefault="00E44556" w:rsidP="00004EC2">
            <w:pPr>
              <w:numPr>
                <w:ilvl w:val="0"/>
                <w:numId w:val="7"/>
              </w:numPr>
              <w:tabs>
                <w:tab w:val="left" w:pos="306"/>
              </w:tabs>
              <w:spacing w:before="20"/>
              <w:ind w:left="312" w:hanging="255"/>
              <w:rPr>
                <w:sz w:val="16"/>
                <w:szCs w:val="16"/>
                <w:shd w:val="clear" w:color="auto" w:fill="FFFF00"/>
                <w:lang w:val="en-US"/>
              </w:rPr>
            </w:pPr>
            <w:r w:rsidRPr="00920E6B">
              <w:rPr>
                <w:sz w:val="16"/>
                <w:szCs w:val="16"/>
                <w:lang w:val="en-US"/>
              </w:rPr>
              <w:t xml:space="preserve">Год окончания / </w:t>
            </w:r>
            <w:r w:rsidR="00B87B8E" w:rsidRPr="00920E6B">
              <w:rPr>
                <w:sz w:val="16"/>
                <w:szCs w:val="16"/>
                <w:lang w:val="en-US"/>
              </w:rPr>
              <w:t>G</w:t>
            </w:r>
            <w:r w:rsidR="00DF7224" w:rsidRPr="00920E6B">
              <w:rPr>
                <w:sz w:val="16"/>
                <w:szCs w:val="16"/>
                <w:lang w:val="en-US"/>
              </w:rPr>
              <w:t xml:space="preserve">raduation </w:t>
            </w:r>
            <w:r w:rsidR="00B87B8E" w:rsidRPr="00920E6B">
              <w:rPr>
                <w:sz w:val="16"/>
                <w:szCs w:val="16"/>
                <w:lang w:val="en-US"/>
              </w:rPr>
              <w:t xml:space="preserve">year </w:t>
            </w:r>
          </w:p>
          <w:p w14:paraId="79C0D951" w14:textId="77777777" w:rsidR="00E44556" w:rsidRPr="007F1A8B" w:rsidRDefault="00E9416F">
            <w:pPr>
              <w:spacing w:before="20"/>
              <w:ind w:left="312"/>
              <w:rPr>
                <w:lang w:val="ru-RU"/>
              </w:rPr>
            </w:pPr>
            <w:r w:rsidRPr="00920E6B">
              <w:rPr>
                <w:sz w:val="16"/>
                <w:szCs w:val="16"/>
                <w:shd w:val="clear" w:color="auto" w:fill="FFFF00"/>
                <w:lang w:val="en-US"/>
              </w:rPr>
              <w:t xml:space="preserve"> </w:t>
            </w:r>
          </w:p>
        </w:tc>
      </w:tr>
      <w:tr w:rsidR="00E44556" w:rsidRPr="00AD53C0" w14:paraId="3BBBE845" w14:textId="77777777" w:rsidTr="007F1A8B">
        <w:trPr>
          <w:gridAfter w:val="1"/>
          <w:wAfter w:w="6" w:type="dxa"/>
          <w:cantSplit/>
          <w:trHeight w:val="308"/>
        </w:trPr>
        <w:tc>
          <w:tcPr>
            <w:tcW w:w="10719" w:type="dxa"/>
            <w:gridSpan w:val="15"/>
            <w:tcBorders>
              <w:top w:val="single" w:sz="4" w:space="0" w:color="000000"/>
              <w:left w:val="single" w:sz="4" w:space="0" w:color="000000"/>
              <w:bottom w:val="single" w:sz="4" w:space="0" w:color="000000"/>
              <w:right w:val="single" w:sz="4" w:space="0" w:color="000000"/>
            </w:tcBorders>
            <w:shd w:val="clear" w:color="auto" w:fill="auto"/>
          </w:tcPr>
          <w:p w14:paraId="129E852B" w14:textId="77777777" w:rsidR="00BA7F8D" w:rsidRPr="009A2E81" w:rsidRDefault="00BA7F8D" w:rsidP="00BA7F8D">
            <w:pPr>
              <w:numPr>
                <w:ilvl w:val="0"/>
                <w:numId w:val="7"/>
              </w:numPr>
              <w:tabs>
                <w:tab w:val="left" w:pos="398"/>
              </w:tabs>
              <w:spacing w:before="20" w:line="200" w:lineRule="exact"/>
              <w:ind w:left="312" w:hanging="255"/>
              <w:rPr>
                <w:sz w:val="16"/>
                <w:szCs w:val="16"/>
                <w:lang w:val="en-US"/>
              </w:rPr>
            </w:pPr>
            <w:r w:rsidRPr="009A2E81">
              <w:rPr>
                <w:sz w:val="16"/>
                <w:szCs w:val="16"/>
                <w:lang w:val="en-US"/>
              </w:rPr>
              <w:lastRenderedPageBreak/>
              <w:t>Уровень образования, которое Вы хотите получить в России* / Level of education that you want to get in Russia*</w:t>
            </w:r>
          </w:p>
          <w:p w14:paraId="66676D07" w14:textId="77777777" w:rsidR="00BA7F8D" w:rsidRPr="002000C4" w:rsidRDefault="00BA7F8D" w:rsidP="00BA7F8D">
            <w:pPr>
              <w:tabs>
                <w:tab w:val="left" w:pos="398"/>
              </w:tabs>
              <w:spacing w:before="20"/>
              <w:ind w:left="312"/>
              <w:rPr>
                <w:bCs/>
                <w:shd w:val="clear" w:color="auto" w:fill="FFFF00"/>
                <w:lang w:val="en-US"/>
              </w:rPr>
            </w:pPr>
            <w:r w:rsidRPr="002000C4">
              <w:rPr>
                <w:sz w:val="16"/>
                <w:szCs w:val="16"/>
                <w:lang w:val="en-US"/>
              </w:rPr>
              <w:t xml:space="preserve">Выберите только один вариант / Choose ONLY one option </w:t>
            </w:r>
          </w:p>
          <w:p w14:paraId="28CE9E67" w14:textId="77777777" w:rsidR="00BA7F8D" w:rsidRPr="002000C4" w:rsidRDefault="00BA7F8D" w:rsidP="00BA7F8D">
            <w:pPr>
              <w:tabs>
                <w:tab w:val="left" w:pos="600"/>
              </w:tabs>
              <w:spacing w:after="60" w:line="200" w:lineRule="exact"/>
              <w:ind w:left="619" w:hanging="335"/>
              <w:rPr>
                <w:bCs/>
                <w:shd w:val="clear" w:color="auto" w:fill="FFFF00"/>
                <w:lang w:val="ru-RU"/>
              </w:rPr>
            </w:pPr>
            <w:r w:rsidRPr="002000C4">
              <w:rPr>
                <w:bCs/>
                <w:lang w:val="ru-RU"/>
              </w:rPr>
              <w:t>□</w:t>
            </w:r>
            <w:r w:rsidRPr="002000C4">
              <w:rPr>
                <w:lang w:val="ru-RU"/>
              </w:rPr>
              <w:tab/>
            </w:r>
            <w:r w:rsidRPr="002000C4">
              <w:rPr>
                <w:bCs/>
                <w:sz w:val="16"/>
                <w:szCs w:val="16"/>
                <w:lang w:val="ru-RU"/>
              </w:rPr>
              <w:t xml:space="preserve">Среднее профессиональное образование / </w:t>
            </w:r>
            <w:r w:rsidRPr="002000C4">
              <w:rPr>
                <w:bCs/>
                <w:sz w:val="16"/>
                <w:szCs w:val="16"/>
                <w:lang w:val="en-US"/>
              </w:rPr>
              <w:t>Secondary</w:t>
            </w:r>
            <w:r w:rsidRPr="002000C4">
              <w:rPr>
                <w:bCs/>
                <w:sz w:val="16"/>
                <w:szCs w:val="16"/>
                <w:lang w:val="ru-RU"/>
              </w:rPr>
              <w:t xml:space="preserve"> </w:t>
            </w:r>
            <w:r w:rsidRPr="002000C4">
              <w:rPr>
                <w:bCs/>
                <w:sz w:val="16"/>
                <w:szCs w:val="16"/>
                <w:lang w:val="en-US"/>
              </w:rPr>
              <w:t>vocational</w:t>
            </w:r>
            <w:r w:rsidRPr="002000C4">
              <w:rPr>
                <w:bCs/>
                <w:sz w:val="16"/>
                <w:szCs w:val="16"/>
                <w:lang w:val="ru-RU"/>
              </w:rPr>
              <w:t xml:space="preserve"> </w:t>
            </w:r>
            <w:r w:rsidRPr="002000C4">
              <w:rPr>
                <w:bCs/>
                <w:sz w:val="16"/>
                <w:szCs w:val="16"/>
                <w:lang w:val="en-US"/>
              </w:rPr>
              <w:t>education</w:t>
            </w:r>
          </w:p>
          <w:p w14:paraId="199FAEBC" w14:textId="77777777" w:rsidR="00BA7F8D" w:rsidRPr="002000C4" w:rsidRDefault="00BA7F8D" w:rsidP="00BA7F8D">
            <w:pPr>
              <w:tabs>
                <w:tab w:val="left" w:pos="600"/>
              </w:tabs>
              <w:spacing w:after="60" w:line="200" w:lineRule="exact"/>
              <w:ind w:left="619" w:hanging="335"/>
              <w:rPr>
                <w:bCs/>
                <w:shd w:val="clear" w:color="auto" w:fill="FFFF00"/>
                <w:lang w:val="en-US"/>
              </w:rPr>
            </w:pPr>
            <w:r w:rsidRPr="002000C4">
              <w:rPr>
                <w:bCs/>
                <w:lang w:val="en-US"/>
              </w:rPr>
              <w:t>□</w:t>
            </w:r>
            <w:r w:rsidRPr="002000C4">
              <w:rPr>
                <w:lang w:val="en-US"/>
              </w:rPr>
              <w:tab/>
            </w:r>
            <w:r w:rsidRPr="002000C4">
              <w:rPr>
                <w:bCs/>
                <w:sz w:val="16"/>
                <w:szCs w:val="16"/>
                <w:lang w:val="en-US"/>
              </w:rPr>
              <w:t>Бакалавриат / Bachelor’s Degree</w:t>
            </w:r>
          </w:p>
          <w:p w14:paraId="1DFF298E" w14:textId="77777777" w:rsidR="00BA7F8D" w:rsidRPr="002000C4" w:rsidRDefault="00BA7F8D" w:rsidP="00BA7F8D">
            <w:pPr>
              <w:tabs>
                <w:tab w:val="left" w:pos="600"/>
              </w:tabs>
              <w:spacing w:after="60" w:line="200" w:lineRule="exact"/>
              <w:ind w:left="619" w:hanging="335"/>
              <w:rPr>
                <w:bCs/>
                <w:shd w:val="clear" w:color="auto" w:fill="FFFF00"/>
                <w:lang w:val="en-US"/>
              </w:rPr>
            </w:pPr>
            <w:r w:rsidRPr="002000C4">
              <w:rPr>
                <w:bCs/>
                <w:lang w:val="en-US"/>
              </w:rPr>
              <w:t>□</w:t>
            </w:r>
            <w:r w:rsidRPr="002000C4">
              <w:rPr>
                <w:lang w:val="en-US"/>
              </w:rPr>
              <w:tab/>
            </w:r>
            <w:r w:rsidRPr="002000C4">
              <w:rPr>
                <w:bCs/>
                <w:sz w:val="16"/>
                <w:szCs w:val="16"/>
                <w:lang w:val="en-US"/>
              </w:rPr>
              <w:t>Специалитет / Specialist Degree</w:t>
            </w:r>
          </w:p>
          <w:p w14:paraId="60E9FC75" w14:textId="77777777" w:rsidR="00BA7F8D" w:rsidRPr="002000C4" w:rsidRDefault="00BA7F8D" w:rsidP="00BA7F8D">
            <w:pPr>
              <w:tabs>
                <w:tab w:val="left" w:pos="600"/>
              </w:tabs>
              <w:spacing w:after="60" w:line="200" w:lineRule="exact"/>
              <w:ind w:left="619" w:hanging="335"/>
              <w:rPr>
                <w:bCs/>
                <w:shd w:val="clear" w:color="auto" w:fill="FFFF00"/>
                <w:lang w:val="en-US"/>
              </w:rPr>
            </w:pPr>
            <w:r w:rsidRPr="002000C4">
              <w:rPr>
                <w:bCs/>
                <w:lang w:val="en-US"/>
              </w:rPr>
              <w:t>□</w:t>
            </w:r>
            <w:r w:rsidRPr="002000C4">
              <w:rPr>
                <w:lang w:val="en-US"/>
              </w:rPr>
              <w:tab/>
            </w:r>
            <w:r w:rsidRPr="002000C4">
              <w:rPr>
                <w:bCs/>
                <w:sz w:val="16"/>
                <w:szCs w:val="16"/>
                <w:lang w:val="en-US"/>
              </w:rPr>
              <w:t>Магистратура / Master’s Degree</w:t>
            </w:r>
          </w:p>
          <w:p w14:paraId="0B870679" w14:textId="77777777" w:rsidR="00BA7F8D" w:rsidRPr="002000C4" w:rsidRDefault="00BA7F8D" w:rsidP="00BA7F8D">
            <w:pPr>
              <w:tabs>
                <w:tab w:val="left" w:pos="600"/>
              </w:tabs>
              <w:spacing w:after="60" w:line="200" w:lineRule="exact"/>
              <w:ind w:left="619" w:hanging="335"/>
              <w:rPr>
                <w:bCs/>
                <w:shd w:val="clear" w:color="auto" w:fill="FFFF00"/>
                <w:lang w:val="en-US"/>
              </w:rPr>
            </w:pPr>
            <w:r w:rsidRPr="002000C4">
              <w:rPr>
                <w:bCs/>
                <w:lang w:val="en-US"/>
              </w:rPr>
              <w:t>□</w:t>
            </w:r>
            <w:r w:rsidRPr="002000C4">
              <w:rPr>
                <w:lang w:val="en-US"/>
              </w:rPr>
              <w:tab/>
            </w:r>
            <w:r w:rsidRPr="002000C4">
              <w:rPr>
                <w:bCs/>
                <w:sz w:val="16"/>
                <w:szCs w:val="16"/>
                <w:lang w:val="en-US"/>
              </w:rPr>
              <w:t>Аспирантура / Postgraduate studies</w:t>
            </w:r>
          </w:p>
          <w:p w14:paraId="56100DFF" w14:textId="77777777" w:rsidR="00BA7F8D" w:rsidRPr="002000C4" w:rsidRDefault="00BA7F8D" w:rsidP="00BA7F8D">
            <w:pPr>
              <w:tabs>
                <w:tab w:val="left" w:pos="600"/>
              </w:tabs>
              <w:spacing w:after="60" w:line="200" w:lineRule="exact"/>
              <w:ind w:left="619" w:hanging="335"/>
              <w:rPr>
                <w:bCs/>
                <w:shd w:val="clear" w:color="auto" w:fill="FFFF00"/>
                <w:lang w:val="en-US"/>
              </w:rPr>
            </w:pPr>
            <w:r w:rsidRPr="002000C4">
              <w:rPr>
                <w:bCs/>
                <w:lang w:val="en-US"/>
              </w:rPr>
              <w:t>□</w:t>
            </w:r>
            <w:r w:rsidRPr="002000C4">
              <w:rPr>
                <w:lang w:val="en-US"/>
              </w:rPr>
              <w:tab/>
            </w:r>
            <w:r w:rsidRPr="002000C4">
              <w:rPr>
                <w:bCs/>
                <w:sz w:val="16"/>
                <w:szCs w:val="16"/>
                <w:lang w:val="en-US"/>
              </w:rPr>
              <w:t xml:space="preserve">Ординатура / Residency training </w:t>
            </w:r>
          </w:p>
          <w:p w14:paraId="40F5D8C3" w14:textId="77777777" w:rsidR="00BA7F8D" w:rsidRPr="002000C4" w:rsidRDefault="00BA7F8D" w:rsidP="00BA7F8D">
            <w:pPr>
              <w:tabs>
                <w:tab w:val="left" w:pos="600"/>
              </w:tabs>
              <w:spacing w:after="60" w:line="200" w:lineRule="exact"/>
              <w:ind w:left="619" w:hanging="335"/>
              <w:rPr>
                <w:bCs/>
                <w:shd w:val="clear" w:color="auto" w:fill="FFFF00"/>
                <w:lang w:val="en-US"/>
              </w:rPr>
            </w:pPr>
            <w:r w:rsidRPr="002000C4">
              <w:rPr>
                <w:bCs/>
                <w:lang w:val="en-US"/>
              </w:rPr>
              <w:t>□</w:t>
            </w:r>
            <w:r w:rsidRPr="002000C4">
              <w:rPr>
                <w:lang w:val="en-US"/>
              </w:rPr>
              <w:tab/>
            </w:r>
            <w:r w:rsidRPr="002000C4">
              <w:rPr>
                <w:bCs/>
                <w:sz w:val="16"/>
                <w:szCs w:val="16"/>
                <w:lang w:val="en-US"/>
              </w:rPr>
              <w:t>Адъюнктура / Postgraduate military course</w:t>
            </w:r>
          </w:p>
          <w:p w14:paraId="3289849C" w14:textId="24F4C477" w:rsidR="00BA7F8D" w:rsidRPr="00031F44" w:rsidRDefault="00BA7F8D" w:rsidP="00BA7F8D">
            <w:pPr>
              <w:tabs>
                <w:tab w:val="left" w:pos="600"/>
              </w:tabs>
              <w:spacing w:after="60" w:line="200" w:lineRule="exact"/>
              <w:ind w:left="619" w:hanging="335"/>
              <w:rPr>
                <w:sz w:val="16"/>
                <w:szCs w:val="16"/>
                <w:lang w:val="en-US"/>
              </w:rPr>
            </w:pPr>
            <w:r w:rsidRPr="002000C4">
              <w:rPr>
                <w:bCs/>
                <w:lang w:val="en-US"/>
              </w:rPr>
              <w:t>□</w:t>
            </w:r>
            <w:r w:rsidRPr="002000C4">
              <w:rPr>
                <w:lang w:val="en-US"/>
              </w:rPr>
              <w:tab/>
            </w:r>
            <w:r w:rsidRPr="002000C4">
              <w:rPr>
                <w:bCs/>
                <w:sz w:val="16"/>
                <w:szCs w:val="16"/>
                <w:lang w:val="en-US"/>
              </w:rPr>
              <w:t>Ассистентура-стажировка (по специальностям в</w:t>
            </w:r>
            <w:r w:rsidR="006129B7">
              <w:rPr>
                <w:bCs/>
                <w:sz w:val="16"/>
                <w:szCs w:val="16"/>
                <w:lang w:val="en-US"/>
              </w:rPr>
              <w:t xml:space="preserve"> области культуры и искусства)/</w:t>
            </w:r>
            <w:r w:rsidRPr="002000C4">
              <w:rPr>
                <w:sz w:val="16"/>
                <w:szCs w:val="16"/>
                <w:lang w:val="en-US"/>
              </w:rPr>
              <w:t>Assistantship-traineeship (specialties in the field of culture and art)</w:t>
            </w:r>
          </w:p>
          <w:p w14:paraId="60B1315B" w14:textId="77777777" w:rsidR="00BA7F8D" w:rsidRPr="002000C4" w:rsidRDefault="00BA7F8D" w:rsidP="00BA7F8D">
            <w:pPr>
              <w:tabs>
                <w:tab w:val="left" w:pos="600"/>
              </w:tabs>
              <w:spacing w:after="60" w:line="200" w:lineRule="exact"/>
              <w:ind w:left="619" w:hanging="335"/>
              <w:rPr>
                <w:sz w:val="16"/>
                <w:szCs w:val="16"/>
                <w:lang w:val="ru-RU"/>
              </w:rPr>
            </w:pPr>
            <w:r w:rsidRPr="002000C4">
              <w:rPr>
                <w:bCs/>
                <w:lang w:val="ru-RU"/>
              </w:rPr>
              <w:t xml:space="preserve">□ </w:t>
            </w:r>
            <w:r>
              <w:rPr>
                <w:bCs/>
                <w:lang w:val="ru-RU"/>
              </w:rPr>
              <w:t xml:space="preserve"> </w:t>
            </w:r>
            <w:r w:rsidRPr="00031F44">
              <w:rPr>
                <w:sz w:val="16"/>
                <w:szCs w:val="16"/>
                <w:lang w:val="ru-RU"/>
              </w:rPr>
              <w:t xml:space="preserve">Интернатура </w:t>
            </w:r>
            <w:r w:rsidRPr="002000C4">
              <w:rPr>
                <w:bCs/>
                <w:lang w:val="ru-RU"/>
              </w:rPr>
              <w:t xml:space="preserve">/ </w:t>
            </w:r>
            <w:r w:rsidRPr="002000C4">
              <w:rPr>
                <w:sz w:val="16"/>
                <w:szCs w:val="16"/>
                <w:lang w:val="en-US"/>
              </w:rPr>
              <w:t>Internship</w:t>
            </w:r>
          </w:p>
          <w:p w14:paraId="08BF645A" w14:textId="77777777" w:rsidR="00BA7F8D" w:rsidRPr="002000C4" w:rsidRDefault="00BA7F8D" w:rsidP="00BA7F8D">
            <w:pPr>
              <w:tabs>
                <w:tab w:val="left" w:pos="600"/>
              </w:tabs>
              <w:spacing w:after="60" w:line="200" w:lineRule="exact"/>
              <w:ind w:left="619" w:hanging="335"/>
              <w:rPr>
                <w:sz w:val="16"/>
                <w:szCs w:val="16"/>
                <w:lang w:val="ru-RU"/>
              </w:rPr>
            </w:pPr>
            <w:r w:rsidRPr="002000C4">
              <w:rPr>
                <w:bCs/>
                <w:lang w:val="ru-RU"/>
              </w:rPr>
              <w:t>□</w:t>
            </w:r>
            <w:r w:rsidRPr="002000C4">
              <w:rPr>
                <w:lang w:val="ru-RU"/>
              </w:rPr>
              <w:tab/>
            </w:r>
            <w:r w:rsidRPr="002000C4">
              <w:rPr>
                <w:lang w:val="ru-RU"/>
              </w:rPr>
              <w:tab/>
            </w:r>
            <w:r w:rsidRPr="002000C4">
              <w:rPr>
                <w:bCs/>
                <w:sz w:val="16"/>
                <w:szCs w:val="16"/>
                <w:lang w:val="ru-RU"/>
              </w:rPr>
              <w:t xml:space="preserve">Дополнительное профессиональное образование / </w:t>
            </w:r>
            <w:r w:rsidRPr="002000C4">
              <w:rPr>
                <w:bCs/>
                <w:sz w:val="16"/>
                <w:szCs w:val="16"/>
                <w:lang w:val="en-US"/>
              </w:rPr>
              <w:t>Supplementary</w:t>
            </w:r>
            <w:r w:rsidRPr="002000C4">
              <w:rPr>
                <w:bCs/>
                <w:sz w:val="16"/>
                <w:szCs w:val="16"/>
                <w:lang w:val="ru-RU"/>
              </w:rPr>
              <w:t xml:space="preserve"> </w:t>
            </w:r>
            <w:r w:rsidRPr="002000C4">
              <w:rPr>
                <w:bCs/>
                <w:sz w:val="16"/>
                <w:szCs w:val="16"/>
                <w:lang w:val="en-US"/>
              </w:rPr>
              <w:t>vocational</w:t>
            </w:r>
            <w:r w:rsidRPr="002000C4">
              <w:rPr>
                <w:bCs/>
                <w:sz w:val="16"/>
                <w:szCs w:val="16"/>
                <w:lang w:val="ru-RU"/>
              </w:rPr>
              <w:t xml:space="preserve"> </w:t>
            </w:r>
            <w:r w:rsidRPr="002000C4">
              <w:rPr>
                <w:bCs/>
                <w:sz w:val="16"/>
                <w:szCs w:val="16"/>
                <w:lang w:val="en-US"/>
              </w:rPr>
              <w:t>education</w:t>
            </w:r>
            <w:r w:rsidRPr="002000C4">
              <w:rPr>
                <w:bCs/>
                <w:sz w:val="16"/>
                <w:szCs w:val="16"/>
                <w:lang w:val="ru-RU"/>
              </w:rPr>
              <w:t xml:space="preserve">  </w:t>
            </w:r>
          </w:p>
          <w:p w14:paraId="31798093" w14:textId="77777777" w:rsidR="00BA7F8D" w:rsidRPr="002000C4" w:rsidRDefault="00BA7F8D" w:rsidP="00BA7F8D">
            <w:pPr>
              <w:ind w:left="610"/>
              <w:rPr>
                <w:sz w:val="16"/>
                <w:szCs w:val="16"/>
                <w:u w:val="single"/>
                <w:shd w:val="clear" w:color="auto" w:fill="FFFF00"/>
                <w:lang w:val="ru-RU"/>
              </w:rPr>
            </w:pPr>
            <w:r w:rsidRPr="002000C4">
              <w:rPr>
                <w:sz w:val="16"/>
                <w:szCs w:val="16"/>
                <w:lang w:val="ru-RU"/>
              </w:rPr>
              <w:t xml:space="preserve">Название программы дополнительного профессионального образования </w:t>
            </w:r>
            <w:r w:rsidRPr="00A15943">
              <w:rPr>
                <w:sz w:val="16"/>
                <w:szCs w:val="16"/>
                <w:lang w:val="ru-RU"/>
              </w:rPr>
              <w:t>(ДПО)</w:t>
            </w:r>
            <w:r w:rsidRPr="002000C4">
              <w:rPr>
                <w:sz w:val="16"/>
                <w:szCs w:val="16"/>
                <w:lang w:val="ru-RU"/>
              </w:rPr>
              <w:t xml:space="preserve"> / </w:t>
            </w:r>
            <w:r w:rsidRPr="002000C4">
              <w:rPr>
                <w:sz w:val="16"/>
                <w:szCs w:val="16"/>
                <w:lang w:val="en-US"/>
              </w:rPr>
              <w:t>Name</w:t>
            </w:r>
            <w:r w:rsidRPr="002000C4">
              <w:rPr>
                <w:sz w:val="16"/>
                <w:szCs w:val="16"/>
                <w:lang w:val="ru-RU"/>
              </w:rPr>
              <w:t xml:space="preserve"> </w:t>
            </w:r>
            <w:r w:rsidRPr="002000C4">
              <w:rPr>
                <w:sz w:val="16"/>
                <w:szCs w:val="16"/>
                <w:lang w:val="en-US"/>
              </w:rPr>
              <w:t>of</w:t>
            </w:r>
            <w:r w:rsidRPr="002000C4">
              <w:rPr>
                <w:sz w:val="16"/>
                <w:szCs w:val="16"/>
                <w:lang w:val="ru-RU"/>
              </w:rPr>
              <w:t xml:space="preserve"> </w:t>
            </w:r>
            <w:r w:rsidRPr="002000C4">
              <w:rPr>
                <w:sz w:val="16"/>
                <w:szCs w:val="16"/>
                <w:lang w:val="en-US"/>
              </w:rPr>
              <w:t>the</w:t>
            </w:r>
            <w:r w:rsidRPr="002000C4">
              <w:rPr>
                <w:sz w:val="16"/>
                <w:szCs w:val="16"/>
                <w:lang w:val="ru-RU"/>
              </w:rPr>
              <w:t xml:space="preserve"> </w:t>
            </w:r>
            <w:r w:rsidRPr="002000C4">
              <w:rPr>
                <w:sz w:val="16"/>
                <w:szCs w:val="16"/>
                <w:lang w:val="en-US"/>
              </w:rPr>
              <w:t>Supplementary</w:t>
            </w:r>
            <w:r w:rsidRPr="002000C4">
              <w:rPr>
                <w:sz w:val="16"/>
                <w:szCs w:val="16"/>
                <w:lang w:val="ru-RU"/>
              </w:rPr>
              <w:t xml:space="preserve"> </w:t>
            </w:r>
            <w:r w:rsidRPr="002000C4">
              <w:rPr>
                <w:sz w:val="16"/>
                <w:szCs w:val="16"/>
                <w:lang w:val="en-US"/>
              </w:rPr>
              <w:t>vocational</w:t>
            </w:r>
            <w:r w:rsidRPr="002000C4">
              <w:rPr>
                <w:sz w:val="16"/>
                <w:szCs w:val="16"/>
                <w:lang w:val="ru-RU"/>
              </w:rPr>
              <w:t xml:space="preserve"> </w:t>
            </w:r>
            <w:r w:rsidRPr="002000C4">
              <w:rPr>
                <w:sz w:val="16"/>
                <w:szCs w:val="16"/>
                <w:lang w:val="en-US"/>
              </w:rPr>
              <w:t>education</w:t>
            </w:r>
            <w:r w:rsidRPr="002000C4">
              <w:rPr>
                <w:sz w:val="16"/>
                <w:szCs w:val="16"/>
                <w:lang w:val="ru-RU"/>
              </w:rPr>
              <w:t xml:space="preserve"> </w:t>
            </w:r>
            <w:r w:rsidRPr="002000C4">
              <w:rPr>
                <w:sz w:val="16"/>
                <w:szCs w:val="16"/>
                <w:lang w:val="en-US"/>
              </w:rPr>
              <w:t>program</w:t>
            </w:r>
            <w:r w:rsidRPr="002000C4">
              <w:rPr>
                <w:sz w:val="16"/>
                <w:szCs w:val="16"/>
                <w:lang w:val="ru-RU"/>
              </w:rPr>
              <w:t xml:space="preserve"> </w:t>
            </w:r>
          </w:p>
          <w:p w14:paraId="1D4663DE" w14:textId="77777777" w:rsidR="00BA7F8D" w:rsidRPr="002000C4" w:rsidRDefault="00BA7F8D" w:rsidP="00BA7F8D">
            <w:pPr>
              <w:tabs>
                <w:tab w:val="left" w:pos="600"/>
                <w:tab w:val="left" w:pos="5042"/>
              </w:tabs>
              <w:spacing w:after="60" w:line="200" w:lineRule="exact"/>
              <w:ind w:left="610"/>
              <w:rPr>
                <w:sz w:val="16"/>
                <w:szCs w:val="16"/>
                <w:lang w:val="ru-RU"/>
              </w:rPr>
            </w:pPr>
            <w:r w:rsidRPr="002000C4">
              <w:rPr>
                <w:sz w:val="16"/>
                <w:szCs w:val="16"/>
                <w:u w:val="single"/>
                <w:lang w:val="ru-RU"/>
              </w:rPr>
              <w:tab/>
            </w:r>
          </w:p>
          <w:p w14:paraId="3071F4AC" w14:textId="77777777" w:rsidR="00BA7F8D" w:rsidRPr="002000C4" w:rsidRDefault="00BA7F8D" w:rsidP="00BA7F8D">
            <w:pPr>
              <w:ind w:left="610"/>
              <w:rPr>
                <w:bCs/>
                <w:sz w:val="16"/>
                <w:szCs w:val="16"/>
                <w:u w:val="single"/>
                <w:shd w:val="clear" w:color="auto" w:fill="FFFF00"/>
                <w:lang w:val="ru-RU"/>
              </w:rPr>
            </w:pPr>
            <w:r w:rsidRPr="002000C4">
              <w:rPr>
                <w:sz w:val="16"/>
                <w:szCs w:val="16"/>
                <w:lang w:val="ru-RU"/>
              </w:rPr>
              <w:t>Продолжительность</w:t>
            </w:r>
            <w:r w:rsidRPr="002000C4">
              <w:rPr>
                <w:bCs/>
                <w:sz w:val="16"/>
                <w:szCs w:val="16"/>
                <w:lang w:val="ru-RU"/>
              </w:rPr>
              <w:t xml:space="preserve"> обучения / </w:t>
            </w:r>
            <w:r w:rsidRPr="002000C4">
              <w:rPr>
                <w:bCs/>
                <w:sz w:val="16"/>
                <w:szCs w:val="16"/>
                <w:lang w:val="en-US"/>
              </w:rPr>
              <w:t>Duration</w:t>
            </w:r>
            <w:r w:rsidRPr="002000C4">
              <w:rPr>
                <w:bCs/>
                <w:sz w:val="16"/>
                <w:szCs w:val="16"/>
                <w:lang w:val="ru-RU"/>
              </w:rPr>
              <w:t xml:space="preserve"> </w:t>
            </w:r>
            <w:r w:rsidRPr="002000C4">
              <w:rPr>
                <w:bCs/>
                <w:sz w:val="16"/>
                <w:szCs w:val="16"/>
                <w:lang w:val="en-US"/>
              </w:rPr>
              <w:t>of</w:t>
            </w:r>
            <w:r w:rsidRPr="002000C4">
              <w:rPr>
                <w:bCs/>
                <w:sz w:val="16"/>
                <w:szCs w:val="16"/>
                <w:lang w:val="ru-RU"/>
              </w:rPr>
              <w:t xml:space="preserve"> </w:t>
            </w:r>
            <w:r w:rsidRPr="002000C4">
              <w:rPr>
                <w:bCs/>
                <w:sz w:val="16"/>
                <w:szCs w:val="16"/>
                <w:lang w:val="en-US"/>
              </w:rPr>
              <w:t>study</w:t>
            </w:r>
            <w:r w:rsidRPr="002000C4">
              <w:rPr>
                <w:bCs/>
                <w:sz w:val="16"/>
                <w:szCs w:val="16"/>
                <w:lang w:val="ru-RU"/>
              </w:rPr>
              <w:t xml:space="preserve">: </w:t>
            </w:r>
          </w:p>
          <w:p w14:paraId="1EC426BB" w14:textId="77777777" w:rsidR="00BA7F8D" w:rsidRPr="002000C4" w:rsidRDefault="00BA7F8D" w:rsidP="00BA7F8D">
            <w:pPr>
              <w:tabs>
                <w:tab w:val="left" w:pos="2250"/>
                <w:tab w:val="left" w:pos="2515"/>
              </w:tabs>
              <w:spacing w:after="120"/>
              <w:ind w:left="612"/>
              <w:rPr>
                <w:bCs/>
                <w:sz w:val="16"/>
                <w:szCs w:val="16"/>
                <w:lang w:val="en-US"/>
              </w:rPr>
            </w:pPr>
            <w:r w:rsidRPr="002000C4">
              <w:rPr>
                <w:bCs/>
                <w:sz w:val="16"/>
                <w:szCs w:val="16"/>
                <w:u w:val="single"/>
                <w:lang w:val="ru-RU"/>
              </w:rPr>
              <w:tab/>
            </w:r>
            <w:r w:rsidRPr="002000C4">
              <w:rPr>
                <w:bCs/>
                <w:sz w:val="16"/>
                <w:szCs w:val="16"/>
                <w:lang w:val="en-US"/>
              </w:rPr>
              <w:t>месяцев / months</w:t>
            </w:r>
          </w:p>
          <w:p w14:paraId="660E88E8" w14:textId="77777777" w:rsidR="00BA7F8D" w:rsidRPr="00031F44" w:rsidRDefault="00BA7F8D" w:rsidP="00BA7F8D">
            <w:pPr>
              <w:tabs>
                <w:tab w:val="left" w:pos="2250"/>
                <w:tab w:val="left" w:pos="2515"/>
              </w:tabs>
              <w:ind w:left="612"/>
              <w:rPr>
                <w:bCs/>
                <w:sz w:val="16"/>
                <w:szCs w:val="16"/>
                <w:lang w:val="en-US"/>
              </w:rPr>
            </w:pPr>
            <w:r w:rsidRPr="002000C4">
              <w:rPr>
                <w:bCs/>
                <w:sz w:val="16"/>
                <w:szCs w:val="16"/>
                <w:lang w:val="en-US"/>
              </w:rPr>
              <w:t>Семестр/</w:t>
            </w:r>
            <w:r w:rsidRPr="002000C4">
              <w:rPr>
                <w:sz w:val="16"/>
                <w:szCs w:val="16"/>
                <w:lang w:val="en-US"/>
              </w:rPr>
              <w:t xml:space="preserve"> Term</w:t>
            </w:r>
            <w:r w:rsidRPr="00031F44">
              <w:rPr>
                <w:sz w:val="16"/>
                <w:szCs w:val="16"/>
                <w:lang w:val="en-US"/>
              </w:rPr>
              <w:t>:</w:t>
            </w:r>
          </w:p>
          <w:p w14:paraId="56A7163B" w14:textId="5A39E89C" w:rsidR="00BA7F8D" w:rsidRPr="002000C4" w:rsidRDefault="00BA7F8D" w:rsidP="00BA7F8D">
            <w:pPr>
              <w:tabs>
                <w:tab w:val="left" w:pos="2250"/>
                <w:tab w:val="left" w:pos="2515"/>
              </w:tabs>
              <w:ind w:left="612"/>
              <w:rPr>
                <w:bCs/>
                <w:sz w:val="16"/>
                <w:szCs w:val="16"/>
                <w:lang w:val="en-US"/>
              </w:rPr>
            </w:pPr>
            <w:r w:rsidRPr="002000C4">
              <w:rPr>
                <w:bCs/>
                <w:lang w:val="en-US"/>
              </w:rPr>
              <w:t xml:space="preserve">□ </w:t>
            </w:r>
            <w:r w:rsidR="006129B7">
              <w:rPr>
                <w:bCs/>
                <w:sz w:val="16"/>
                <w:szCs w:val="16"/>
                <w:lang w:val="en-US"/>
              </w:rPr>
              <w:t>Летняя школа</w:t>
            </w:r>
            <w:r w:rsidR="006129B7" w:rsidRPr="006129B7">
              <w:rPr>
                <w:bCs/>
                <w:sz w:val="16"/>
                <w:szCs w:val="16"/>
                <w:lang w:val="en-US"/>
              </w:rPr>
              <w:t xml:space="preserve"> </w:t>
            </w:r>
            <w:r w:rsidR="006129B7">
              <w:rPr>
                <w:bCs/>
                <w:sz w:val="16"/>
                <w:szCs w:val="16"/>
                <w:lang w:val="en-US"/>
              </w:rPr>
              <w:t>/</w:t>
            </w:r>
            <w:r w:rsidR="006129B7" w:rsidRPr="006129B7">
              <w:rPr>
                <w:bCs/>
                <w:sz w:val="16"/>
                <w:szCs w:val="16"/>
                <w:lang w:val="en-US"/>
              </w:rPr>
              <w:t xml:space="preserve"> </w:t>
            </w:r>
            <w:r w:rsidRPr="002000C4">
              <w:rPr>
                <w:bCs/>
                <w:sz w:val="16"/>
                <w:szCs w:val="16"/>
                <w:lang w:val="en-US"/>
              </w:rPr>
              <w:t>Summer School</w:t>
            </w:r>
          </w:p>
          <w:p w14:paraId="630CA920" w14:textId="09F1F2C1" w:rsidR="00BA7F8D" w:rsidRPr="002000C4" w:rsidRDefault="00BA7F8D" w:rsidP="00BA7F8D">
            <w:pPr>
              <w:tabs>
                <w:tab w:val="left" w:pos="2250"/>
                <w:tab w:val="left" w:pos="2515"/>
              </w:tabs>
              <w:ind w:left="612"/>
              <w:rPr>
                <w:bCs/>
                <w:sz w:val="16"/>
                <w:szCs w:val="16"/>
                <w:lang w:val="en-US"/>
              </w:rPr>
            </w:pPr>
            <w:r w:rsidRPr="002000C4">
              <w:rPr>
                <w:bCs/>
                <w:lang w:val="en-US"/>
              </w:rPr>
              <w:t xml:space="preserve">□ </w:t>
            </w:r>
            <w:r w:rsidR="006129B7">
              <w:rPr>
                <w:bCs/>
                <w:sz w:val="16"/>
                <w:szCs w:val="16"/>
                <w:lang w:val="en-US"/>
              </w:rPr>
              <w:t>Весенний семестр</w:t>
            </w:r>
            <w:r w:rsidR="006129B7" w:rsidRPr="006129B7">
              <w:rPr>
                <w:bCs/>
                <w:sz w:val="16"/>
                <w:szCs w:val="16"/>
                <w:lang w:val="en-US"/>
              </w:rPr>
              <w:t xml:space="preserve"> </w:t>
            </w:r>
            <w:r w:rsidRPr="002000C4">
              <w:rPr>
                <w:bCs/>
                <w:sz w:val="16"/>
                <w:szCs w:val="16"/>
                <w:lang w:val="en-US"/>
              </w:rPr>
              <w:t>/</w:t>
            </w:r>
            <w:r w:rsidR="006129B7" w:rsidRPr="006129B7">
              <w:rPr>
                <w:bCs/>
                <w:sz w:val="16"/>
                <w:szCs w:val="16"/>
                <w:lang w:val="en-US"/>
              </w:rPr>
              <w:t xml:space="preserve"> </w:t>
            </w:r>
            <w:r w:rsidRPr="002000C4">
              <w:rPr>
                <w:bCs/>
                <w:sz w:val="16"/>
                <w:szCs w:val="16"/>
                <w:lang w:val="en-US"/>
              </w:rPr>
              <w:t>Spring term</w:t>
            </w:r>
          </w:p>
          <w:p w14:paraId="77C12CB4" w14:textId="234F3999" w:rsidR="00BA7F8D" w:rsidRPr="002000C4" w:rsidRDefault="00BA7F8D" w:rsidP="00BA7F8D">
            <w:pPr>
              <w:tabs>
                <w:tab w:val="left" w:pos="2250"/>
                <w:tab w:val="left" w:pos="2515"/>
              </w:tabs>
              <w:ind w:left="612"/>
              <w:rPr>
                <w:bCs/>
                <w:sz w:val="16"/>
                <w:szCs w:val="16"/>
                <w:lang w:val="en-US"/>
              </w:rPr>
            </w:pPr>
            <w:r w:rsidRPr="002000C4">
              <w:rPr>
                <w:bCs/>
                <w:lang w:val="en-US"/>
              </w:rPr>
              <w:t xml:space="preserve">□ </w:t>
            </w:r>
            <w:r w:rsidR="006129B7">
              <w:rPr>
                <w:bCs/>
                <w:sz w:val="16"/>
                <w:szCs w:val="16"/>
                <w:lang w:val="en-US"/>
              </w:rPr>
              <w:t>Учебный год</w:t>
            </w:r>
            <w:r w:rsidR="006129B7" w:rsidRPr="006129B7">
              <w:rPr>
                <w:bCs/>
                <w:sz w:val="16"/>
                <w:szCs w:val="16"/>
                <w:lang w:val="en-US"/>
              </w:rPr>
              <w:t xml:space="preserve"> </w:t>
            </w:r>
            <w:r w:rsidRPr="002000C4">
              <w:rPr>
                <w:bCs/>
                <w:sz w:val="16"/>
                <w:szCs w:val="16"/>
                <w:lang w:val="en-US"/>
              </w:rPr>
              <w:t>/</w:t>
            </w:r>
            <w:r w:rsidR="006129B7" w:rsidRPr="006129B7">
              <w:rPr>
                <w:bCs/>
                <w:sz w:val="16"/>
                <w:szCs w:val="16"/>
                <w:lang w:val="en-US"/>
              </w:rPr>
              <w:t xml:space="preserve"> </w:t>
            </w:r>
            <w:r w:rsidRPr="002000C4">
              <w:rPr>
                <w:bCs/>
                <w:sz w:val="16"/>
                <w:szCs w:val="16"/>
                <w:lang w:val="en-US"/>
              </w:rPr>
              <w:t xml:space="preserve">Academic year </w:t>
            </w:r>
          </w:p>
          <w:p w14:paraId="2E7DC31C" w14:textId="023FE04F" w:rsidR="00BA7F8D" w:rsidRDefault="00BA7F8D" w:rsidP="00BA7F8D">
            <w:pPr>
              <w:tabs>
                <w:tab w:val="left" w:pos="2250"/>
                <w:tab w:val="left" w:pos="2515"/>
              </w:tabs>
              <w:ind w:left="612"/>
              <w:rPr>
                <w:shd w:val="clear" w:color="auto" w:fill="FFFF00"/>
                <w:lang w:val="en-US"/>
              </w:rPr>
            </w:pPr>
            <w:r w:rsidRPr="002000C4">
              <w:rPr>
                <w:bCs/>
                <w:lang w:val="en-US"/>
              </w:rPr>
              <w:t xml:space="preserve">□ </w:t>
            </w:r>
            <w:r w:rsidR="006129B7">
              <w:rPr>
                <w:bCs/>
                <w:sz w:val="16"/>
                <w:szCs w:val="16"/>
                <w:lang w:val="en-US"/>
              </w:rPr>
              <w:t>Осенний семестр</w:t>
            </w:r>
            <w:r w:rsidR="006129B7" w:rsidRPr="006129B7">
              <w:rPr>
                <w:bCs/>
                <w:sz w:val="16"/>
                <w:szCs w:val="16"/>
                <w:lang w:val="en-US"/>
              </w:rPr>
              <w:t xml:space="preserve"> </w:t>
            </w:r>
            <w:r w:rsidRPr="002000C4">
              <w:rPr>
                <w:bCs/>
                <w:sz w:val="16"/>
                <w:szCs w:val="16"/>
                <w:lang w:val="en-US"/>
              </w:rPr>
              <w:t>/</w:t>
            </w:r>
            <w:r w:rsidR="006129B7" w:rsidRPr="006129B7">
              <w:rPr>
                <w:bCs/>
                <w:sz w:val="16"/>
                <w:szCs w:val="16"/>
                <w:lang w:val="en-US"/>
              </w:rPr>
              <w:t xml:space="preserve"> </w:t>
            </w:r>
            <w:r w:rsidRPr="002000C4">
              <w:rPr>
                <w:bCs/>
                <w:sz w:val="16"/>
                <w:szCs w:val="16"/>
                <w:lang w:val="en-US"/>
              </w:rPr>
              <w:t>Fall term</w:t>
            </w:r>
          </w:p>
          <w:p w14:paraId="0D0CB657" w14:textId="24960B4D" w:rsidR="00E44556" w:rsidRPr="00BA7F8D" w:rsidRDefault="00BA7F8D" w:rsidP="00BA7F8D">
            <w:pPr>
              <w:tabs>
                <w:tab w:val="left" w:pos="2250"/>
                <w:tab w:val="left" w:pos="2515"/>
              </w:tabs>
              <w:ind w:left="612"/>
              <w:rPr>
                <w:lang w:val="en-US"/>
              </w:rPr>
            </w:pPr>
            <w:r w:rsidRPr="002000C4">
              <w:rPr>
                <w:lang w:val="en-US"/>
              </w:rPr>
              <w:t>□</w:t>
            </w:r>
            <w:r w:rsidRPr="002000C4">
              <w:rPr>
                <w:sz w:val="16"/>
                <w:szCs w:val="16"/>
                <w:lang w:val="en-US"/>
              </w:rPr>
              <w:t xml:space="preserve"> Зимняя школа</w:t>
            </w:r>
            <w:r w:rsidR="006129B7" w:rsidRPr="00CD6F57">
              <w:rPr>
                <w:sz w:val="16"/>
                <w:szCs w:val="16"/>
                <w:lang w:val="en-US"/>
              </w:rPr>
              <w:t xml:space="preserve"> </w:t>
            </w:r>
            <w:r w:rsidRPr="002000C4">
              <w:rPr>
                <w:sz w:val="16"/>
                <w:szCs w:val="16"/>
                <w:lang w:val="en-US"/>
              </w:rPr>
              <w:t>/</w:t>
            </w:r>
            <w:r w:rsidR="006129B7" w:rsidRPr="00CD6F57">
              <w:rPr>
                <w:sz w:val="16"/>
                <w:szCs w:val="16"/>
                <w:lang w:val="en-US"/>
              </w:rPr>
              <w:t xml:space="preserve"> </w:t>
            </w:r>
            <w:r w:rsidRPr="002000C4">
              <w:rPr>
                <w:sz w:val="16"/>
                <w:szCs w:val="16"/>
                <w:lang w:val="en-US"/>
              </w:rPr>
              <w:t>Winter School</w:t>
            </w:r>
          </w:p>
        </w:tc>
      </w:tr>
      <w:tr w:rsidR="00CA05C9" w:rsidRPr="002000C4" w14:paraId="095F2476" w14:textId="77777777" w:rsidTr="00BA7F8D">
        <w:trPr>
          <w:gridAfter w:val="1"/>
          <w:wAfter w:w="6" w:type="dxa"/>
          <w:cantSplit/>
          <w:trHeight w:val="352"/>
        </w:trPr>
        <w:tc>
          <w:tcPr>
            <w:tcW w:w="10719" w:type="dxa"/>
            <w:gridSpan w:val="15"/>
            <w:tcBorders>
              <w:top w:val="single" w:sz="4" w:space="0" w:color="000000"/>
              <w:left w:val="single" w:sz="4" w:space="0" w:color="000000"/>
              <w:right w:val="single" w:sz="4" w:space="0" w:color="000000"/>
            </w:tcBorders>
            <w:shd w:val="clear" w:color="auto" w:fill="auto"/>
          </w:tcPr>
          <w:p w14:paraId="2ED021FD" w14:textId="77777777" w:rsidR="00CA05C9" w:rsidRPr="002000C4" w:rsidRDefault="00CA05C9">
            <w:pPr>
              <w:snapToGrid w:val="0"/>
              <w:rPr>
                <w:sz w:val="2"/>
                <w:szCs w:val="16"/>
                <w:lang w:val="en-US"/>
              </w:rPr>
            </w:pPr>
          </w:p>
          <w:p w14:paraId="55E69140" w14:textId="47A0B112" w:rsidR="00BA7F8D" w:rsidRPr="00BA7F8D" w:rsidRDefault="00BA7F8D" w:rsidP="00BA7F8D">
            <w:pPr>
              <w:numPr>
                <w:ilvl w:val="0"/>
                <w:numId w:val="7"/>
              </w:numPr>
              <w:tabs>
                <w:tab w:val="left" w:pos="398"/>
              </w:tabs>
              <w:spacing w:before="20" w:line="200" w:lineRule="exact"/>
              <w:ind w:left="312" w:hanging="255"/>
              <w:rPr>
                <w:sz w:val="16"/>
                <w:szCs w:val="16"/>
                <w:lang w:val="en-US"/>
              </w:rPr>
            </w:pPr>
            <w:r w:rsidRPr="00BA7F8D">
              <w:rPr>
                <w:sz w:val="16"/>
                <w:szCs w:val="16"/>
                <w:lang w:val="en-US"/>
              </w:rPr>
              <w:t xml:space="preserve">Форма обучения* / Mode of study*                   </w:t>
            </w:r>
            <w:r w:rsidRPr="00BA7F8D">
              <w:rPr>
                <w:lang w:val="en-US"/>
              </w:rPr>
              <w:t>□</w:t>
            </w:r>
            <w:r w:rsidRPr="00BA7F8D">
              <w:rPr>
                <w:sz w:val="16"/>
                <w:szCs w:val="16"/>
                <w:lang w:val="en-US"/>
              </w:rPr>
              <w:t xml:space="preserve"> Очная / Full-time                  </w:t>
            </w:r>
            <w:r w:rsidRPr="00BA7F8D">
              <w:rPr>
                <w:lang w:val="en-US"/>
              </w:rPr>
              <w:t>□</w:t>
            </w:r>
            <w:r w:rsidRPr="00BA7F8D">
              <w:rPr>
                <w:sz w:val="16"/>
                <w:szCs w:val="16"/>
                <w:lang w:val="en-US"/>
              </w:rPr>
              <w:t xml:space="preserve"> Заочная / Extramural</w:t>
            </w:r>
          </w:p>
        </w:tc>
      </w:tr>
      <w:tr w:rsidR="002000C4" w:rsidRPr="002000C4" w14:paraId="4DD66B49" w14:textId="77777777" w:rsidTr="00102E4C">
        <w:trPr>
          <w:gridAfter w:val="1"/>
          <w:wAfter w:w="6" w:type="dxa"/>
          <w:cantSplit/>
          <w:trHeight w:val="111"/>
        </w:trPr>
        <w:tc>
          <w:tcPr>
            <w:tcW w:w="10719" w:type="dxa"/>
            <w:gridSpan w:val="15"/>
            <w:tcBorders>
              <w:left w:val="single" w:sz="4" w:space="0" w:color="000000"/>
              <w:bottom w:val="single" w:sz="4" w:space="0" w:color="000000"/>
              <w:right w:val="single" w:sz="4" w:space="0" w:color="000000"/>
            </w:tcBorders>
            <w:shd w:val="clear" w:color="auto" w:fill="auto"/>
          </w:tcPr>
          <w:p w14:paraId="22067F09" w14:textId="017A49D8" w:rsidR="00E44556" w:rsidRPr="002000C4" w:rsidRDefault="00E44556" w:rsidP="00004EC2">
            <w:pPr>
              <w:numPr>
                <w:ilvl w:val="0"/>
                <w:numId w:val="7"/>
              </w:numPr>
              <w:pBdr>
                <w:top w:val="single" w:sz="4" w:space="1" w:color="000000"/>
              </w:pBdr>
              <w:tabs>
                <w:tab w:val="left" w:pos="306"/>
              </w:tabs>
              <w:spacing w:before="20"/>
              <w:ind w:left="312" w:hanging="255"/>
              <w:rPr>
                <w:sz w:val="16"/>
                <w:szCs w:val="16"/>
                <w:lang w:val="en-US"/>
              </w:rPr>
            </w:pPr>
            <w:r w:rsidRPr="002000C4">
              <w:rPr>
                <w:sz w:val="16"/>
                <w:szCs w:val="16"/>
                <w:lang w:val="en-US"/>
              </w:rPr>
              <w:t xml:space="preserve">Направление подготовки (специальность, профессия) (не заполняется в случае выбора обучения по программам ДПО)* / Educational program (specialty, profession) </w:t>
            </w:r>
            <w:r w:rsidR="00937C3C" w:rsidRPr="002000C4">
              <w:rPr>
                <w:sz w:val="16"/>
                <w:szCs w:val="16"/>
                <w:lang w:val="en-US"/>
              </w:rPr>
              <w:t>(</w:t>
            </w:r>
            <w:r w:rsidR="00075819" w:rsidRPr="002000C4">
              <w:rPr>
                <w:sz w:val="16"/>
                <w:szCs w:val="16"/>
                <w:lang w:val="en-US"/>
              </w:rPr>
              <w:t>Not filled in</w:t>
            </w:r>
            <w:r w:rsidR="00BA7608" w:rsidRPr="002000C4">
              <w:rPr>
                <w:sz w:val="16"/>
                <w:szCs w:val="16"/>
                <w:lang w:val="en-US"/>
              </w:rPr>
              <w:t xml:space="preserve"> if</w:t>
            </w:r>
            <w:r w:rsidR="00075819" w:rsidRPr="002000C4">
              <w:rPr>
                <w:sz w:val="16"/>
                <w:szCs w:val="16"/>
                <w:lang w:val="en-US"/>
              </w:rPr>
              <w:t xml:space="preserve"> </w:t>
            </w:r>
            <w:r w:rsidR="00937C3C" w:rsidRPr="002000C4">
              <w:rPr>
                <w:sz w:val="16"/>
                <w:szCs w:val="16"/>
                <w:lang w:val="en-US"/>
              </w:rPr>
              <w:t>you choose to study at the Supplementary vocational education</w:t>
            </w:r>
            <w:r w:rsidR="00CA4E92" w:rsidRPr="002000C4">
              <w:rPr>
                <w:sz w:val="16"/>
                <w:szCs w:val="16"/>
                <w:lang w:val="en-US"/>
              </w:rPr>
              <w:t>)</w:t>
            </w:r>
            <w:r w:rsidRPr="002000C4">
              <w:rPr>
                <w:sz w:val="16"/>
                <w:szCs w:val="16"/>
                <w:lang w:val="en-US"/>
              </w:rPr>
              <w:t>*</w:t>
            </w:r>
          </w:p>
          <w:p w14:paraId="6E4450A3" w14:textId="4B6F8603" w:rsidR="00E44556" w:rsidRPr="002000C4" w:rsidRDefault="00E44556" w:rsidP="00CA4E92">
            <w:pPr>
              <w:spacing w:before="20"/>
              <w:ind w:left="312"/>
              <w:rPr>
                <w:lang w:val="en-US"/>
              </w:rPr>
            </w:pPr>
            <w:r w:rsidRPr="002000C4">
              <w:rPr>
                <w:sz w:val="16"/>
                <w:szCs w:val="16"/>
                <w:lang w:val="en-US"/>
              </w:rPr>
              <w:t>Для поиска кода и наименования направления подготовки (специальности) используйте сайт russia-edu.ru / You can use russia-edu.ru website to find the code and the full name of the educational</w:t>
            </w:r>
            <w:r w:rsidR="00284E38" w:rsidRPr="002000C4">
              <w:rPr>
                <w:sz w:val="16"/>
                <w:szCs w:val="16"/>
                <w:lang w:val="en-US"/>
              </w:rPr>
              <w:t xml:space="preserve"> </w:t>
            </w:r>
            <w:r w:rsidRPr="002000C4">
              <w:rPr>
                <w:sz w:val="16"/>
                <w:szCs w:val="16"/>
                <w:lang w:val="en-US"/>
              </w:rPr>
              <w:t>program</w:t>
            </w:r>
          </w:p>
        </w:tc>
      </w:tr>
      <w:tr w:rsidR="00E44556" w:rsidRPr="00991738" w14:paraId="20ACDF83" w14:textId="77777777" w:rsidTr="00BA7F8D">
        <w:trPr>
          <w:gridAfter w:val="1"/>
          <w:wAfter w:w="6" w:type="dxa"/>
          <w:cantSplit/>
          <w:trHeight w:val="454"/>
        </w:trPr>
        <w:tc>
          <w:tcPr>
            <w:tcW w:w="3042" w:type="dxa"/>
            <w:gridSpan w:val="3"/>
            <w:tcBorders>
              <w:top w:val="single" w:sz="4" w:space="0" w:color="000000"/>
              <w:left w:val="single" w:sz="4" w:space="0" w:color="000000"/>
              <w:bottom w:val="single" w:sz="4" w:space="0" w:color="000000"/>
            </w:tcBorders>
            <w:shd w:val="clear" w:color="auto" w:fill="auto"/>
          </w:tcPr>
          <w:p w14:paraId="35DEA2EA" w14:textId="40EAB952" w:rsidR="00E44556" w:rsidRPr="00991738" w:rsidRDefault="00E44556" w:rsidP="006129B7">
            <w:pPr>
              <w:ind w:left="57"/>
              <w:rPr>
                <w:sz w:val="16"/>
                <w:szCs w:val="16"/>
                <w:lang w:val="en-US"/>
              </w:rPr>
            </w:pPr>
            <w:r w:rsidRPr="00991738">
              <w:rPr>
                <w:sz w:val="16"/>
                <w:szCs w:val="16"/>
                <w:lang w:val="en-US"/>
              </w:rPr>
              <w:t>2</w:t>
            </w:r>
            <w:r w:rsidR="00004EC2">
              <w:rPr>
                <w:sz w:val="16"/>
                <w:szCs w:val="16"/>
                <w:lang w:val="ru-RU"/>
              </w:rPr>
              <w:t>4</w:t>
            </w:r>
            <w:r w:rsidRPr="00991738">
              <w:rPr>
                <w:sz w:val="16"/>
                <w:szCs w:val="16"/>
                <w:lang w:val="en-US"/>
              </w:rPr>
              <w:t>.1 Код</w:t>
            </w:r>
            <w:r w:rsidR="000674D1">
              <w:rPr>
                <w:sz w:val="16"/>
                <w:szCs w:val="16"/>
                <w:lang w:val="en-US"/>
              </w:rPr>
              <w:t>*</w:t>
            </w:r>
            <w:r w:rsidRPr="00991738">
              <w:rPr>
                <w:sz w:val="16"/>
                <w:szCs w:val="16"/>
                <w:lang w:val="en-US"/>
              </w:rPr>
              <w:t xml:space="preserve">/ Code </w:t>
            </w:r>
            <w:r w:rsidR="000674D1">
              <w:rPr>
                <w:sz w:val="16"/>
                <w:szCs w:val="16"/>
                <w:lang w:val="en-US"/>
              </w:rPr>
              <w:t>*</w:t>
            </w:r>
          </w:p>
        </w:tc>
        <w:tc>
          <w:tcPr>
            <w:tcW w:w="7677" w:type="dxa"/>
            <w:gridSpan w:val="12"/>
            <w:tcBorders>
              <w:top w:val="single" w:sz="4" w:space="0" w:color="000000"/>
              <w:left w:val="single" w:sz="4" w:space="0" w:color="000000"/>
              <w:bottom w:val="single" w:sz="4" w:space="0" w:color="000000"/>
              <w:right w:val="single" w:sz="4" w:space="0" w:color="000000"/>
            </w:tcBorders>
            <w:shd w:val="clear" w:color="auto" w:fill="auto"/>
          </w:tcPr>
          <w:p w14:paraId="391CCB37" w14:textId="07D45410" w:rsidR="00E44556" w:rsidRPr="00991738" w:rsidRDefault="00E44556" w:rsidP="006129B7">
            <w:pPr>
              <w:ind w:left="57"/>
              <w:rPr>
                <w:lang w:val="en-US"/>
              </w:rPr>
            </w:pPr>
            <w:r w:rsidRPr="00991738">
              <w:rPr>
                <w:sz w:val="16"/>
                <w:szCs w:val="16"/>
                <w:lang w:val="en-US"/>
              </w:rPr>
              <w:t>2</w:t>
            </w:r>
            <w:r w:rsidR="00004EC2">
              <w:rPr>
                <w:sz w:val="16"/>
                <w:szCs w:val="16"/>
                <w:lang w:val="ru-RU"/>
              </w:rPr>
              <w:t>4</w:t>
            </w:r>
            <w:r w:rsidRPr="00991738">
              <w:rPr>
                <w:sz w:val="16"/>
                <w:szCs w:val="16"/>
                <w:lang w:val="en-US"/>
              </w:rPr>
              <w:t>.2 Наименование</w:t>
            </w:r>
            <w:r w:rsidR="000674D1">
              <w:rPr>
                <w:sz w:val="16"/>
                <w:szCs w:val="16"/>
                <w:lang w:val="en-US"/>
              </w:rPr>
              <w:t>*</w:t>
            </w:r>
            <w:r w:rsidRPr="00991738">
              <w:rPr>
                <w:sz w:val="16"/>
                <w:szCs w:val="16"/>
                <w:lang w:val="en-US"/>
              </w:rPr>
              <w:t xml:space="preserve">/ Full name </w:t>
            </w:r>
            <w:r w:rsidR="000674D1">
              <w:rPr>
                <w:sz w:val="16"/>
                <w:szCs w:val="16"/>
                <w:lang w:val="en-US"/>
              </w:rPr>
              <w:t>*</w:t>
            </w:r>
          </w:p>
        </w:tc>
      </w:tr>
      <w:tr w:rsidR="003343AC" w:rsidRPr="003343AC" w14:paraId="670BD538" w14:textId="77777777" w:rsidTr="00102E4C">
        <w:trPr>
          <w:gridAfter w:val="1"/>
          <w:wAfter w:w="6" w:type="dxa"/>
          <w:cantSplit/>
          <w:trHeight w:val="520"/>
        </w:trPr>
        <w:tc>
          <w:tcPr>
            <w:tcW w:w="10719" w:type="dxa"/>
            <w:gridSpan w:val="15"/>
            <w:tcBorders>
              <w:top w:val="single" w:sz="4" w:space="0" w:color="000000"/>
              <w:left w:val="single" w:sz="4" w:space="0" w:color="000000"/>
              <w:bottom w:val="single" w:sz="4" w:space="0" w:color="000000"/>
              <w:right w:val="single" w:sz="4" w:space="0" w:color="000000"/>
            </w:tcBorders>
            <w:shd w:val="clear" w:color="auto" w:fill="auto"/>
          </w:tcPr>
          <w:p w14:paraId="230778F6" w14:textId="77777777" w:rsidR="00E44556" w:rsidRPr="003343AC" w:rsidRDefault="00E44556" w:rsidP="00004EC2">
            <w:pPr>
              <w:numPr>
                <w:ilvl w:val="0"/>
                <w:numId w:val="7"/>
              </w:numPr>
              <w:tabs>
                <w:tab w:val="left" w:pos="306"/>
              </w:tabs>
              <w:spacing w:before="20"/>
              <w:ind w:left="312" w:hanging="255"/>
              <w:rPr>
                <w:sz w:val="16"/>
                <w:szCs w:val="16"/>
                <w:lang w:val="ru-RU"/>
              </w:rPr>
            </w:pPr>
            <w:r w:rsidRPr="003343AC">
              <w:rPr>
                <w:sz w:val="16"/>
                <w:szCs w:val="16"/>
                <w:lang w:val="ru-RU"/>
              </w:rPr>
              <w:t xml:space="preserve">Тема исследований (для поступающих на обучение по программам аспирантуры, ассистентуры-стажировки, ординатуры) / </w:t>
            </w:r>
          </w:p>
          <w:p w14:paraId="70A0FCCD" w14:textId="77777777" w:rsidR="00E44556" w:rsidRPr="00706206" w:rsidRDefault="00E44556" w:rsidP="003343AC">
            <w:pPr>
              <w:ind w:left="57"/>
              <w:rPr>
                <w:sz w:val="16"/>
                <w:szCs w:val="16"/>
                <w:lang w:val="en-US"/>
              </w:rPr>
            </w:pPr>
            <w:r w:rsidRPr="003343AC">
              <w:rPr>
                <w:sz w:val="16"/>
                <w:szCs w:val="16"/>
                <w:lang w:val="en-US"/>
              </w:rPr>
              <w:t xml:space="preserve">Topic of research (for </w:t>
            </w:r>
            <w:r w:rsidR="00934223" w:rsidRPr="003343AC">
              <w:rPr>
                <w:sz w:val="16"/>
                <w:szCs w:val="16"/>
                <w:lang w:val="en-US"/>
              </w:rPr>
              <w:t>postgraduate studies</w:t>
            </w:r>
            <w:r w:rsidRPr="003343AC">
              <w:rPr>
                <w:sz w:val="16"/>
                <w:szCs w:val="16"/>
                <w:lang w:val="en-US"/>
              </w:rPr>
              <w:t xml:space="preserve">, assistantship-traineeship, residency training)    </w:t>
            </w:r>
          </w:p>
          <w:p w14:paraId="70B83D12" w14:textId="7F173A14" w:rsidR="009A2E81" w:rsidRPr="00706206" w:rsidRDefault="009A2E81" w:rsidP="003343AC">
            <w:pPr>
              <w:ind w:left="57"/>
              <w:rPr>
                <w:lang w:val="en-US"/>
              </w:rPr>
            </w:pPr>
          </w:p>
        </w:tc>
      </w:tr>
      <w:tr w:rsidR="003343AC" w:rsidRPr="003343AC" w14:paraId="645FADCD" w14:textId="77777777" w:rsidTr="00102E4C">
        <w:trPr>
          <w:gridAfter w:val="1"/>
          <w:wAfter w:w="6" w:type="dxa"/>
          <w:cantSplit/>
          <w:trHeight w:val="3553"/>
        </w:trPr>
        <w:tc>
          <w:tcPr>
            <w:tcW w:w="10719" w:type="dxa"/>
            <w:gridSpan w:val="15"/>
            <w:tcBorders>
              <w:top w:val="single" w:sz="4" w:space="0" w:color="000000"/>
              <w:left w:val="single" w:sz="4" w:space="0" w:color="000000"/>
              <w:bottom w:val="single" w:sz="4" w:space="0" w:color="000000"/>
              <w:right w:val="single" w:sz="4" w:space="0" w:color="000000"/>
            </w:tcBorders>
            <w:shd w:val="clear" w:color="auto" w:fill="auto"/>
          </w:tcPr>
          <w:p w14:paraId="4BFFC4F2" w14:textId="3CDAF3C4" w:rsidR="00E44556" w:rsidRPr="003343AC" w:rsidRDefault="00E44556" w:rsidP="00004EC2">
            <w:pPr>
              <w:numPr>
                <w:ilvl w:val="0"/>
                <w:numId w:val="7"/>
              </w:numPr>
              <w:tabs>
                <w:tab w:val="left" w:pos="306"/>
              </w:tabs>
              <w:spacing w:before="20"/>
              <w:ind w:left="312" w:hanging="255"/>
              <w:rPr>
                <w:sz w:val="14"/>
                <w:szCs w:val="12"/>
                <w:lang w:val="en-US"/>
              </w:rPr>
            </w:pPr>
            <w:r w:rsidRPr="003343AC">
              <w:rPr>
                <w:sz w:val="16"/>
                <w:szCs w:val="16"/>
                <w:lang w:val="ru-RU"/>
              </w:rPr>
              <w:t>Образовательные</w:t>
            </w:r>
            <w:r w:rsidRPr="003343AC">
              <w:rPr>
                <w:sz w:val="16"/>
                <w:szCs w:val="16"/>
                <w:lang w:val="en-US"/>
              </w:rPr>
              <w:t xml:space="preserve"> </w:t>
            </w:r>
            <w:r w:rsidRPr="003343AC">
              <w:rPr>
                <w:sz w:val="16"/>
                <w:szCs w:val="16"/>
                <w:lang w:val="ru-RU"/>
              </w:rPr>
              <w:t>организации</w:t>
            </w:r>
            <w:r w:rsidRPr="003343AC">
              <w:rPr>
                <w:sz w:val="16"/>
                <w:szCs w:val="16"/>
                <w:lang w:val="en-US"/>
              </w:rPr>
              <w:t xml:space="preserve"> (</w:t>
            </w:r>
            <w:r w:rsidRPr="003343AC">
              <w:rPr>
                <w:sz w:val="16"/>
                <w:szCs w:val="16"/>
                <w:lang w:val="ru-RU"/>
              </w:rPr>
              <w:t>университеты</w:t>
            </w:r>
            <w:r w:rsidRPr="003343AC">
              <w:rPr>
                <w:sz w:val="16"/>
                <w:szCs w:val="16"/>
                <w:lang w:val="en-US"/>
              </w:rPr>
              <w:t xml:space="preserve">, </w:t>
            </w:r>
            <w:r w:rsidRPr="003343AC">
              <w:rPr>
                <w:sz w:val="16"/>
                <w:szCs w:val="16"/>
                <w:lang w:val="ru-RU"/>
              </w:rPr>
              <w:t>колледжи</w:t>
            </w:r>
            <w:r w:rsidRPr="003343AC">
              <w:rPr>
                <w:sz w:val="16"/>
                <w:szCs w:val="16"/>
                <w:lang w:val="en-US"/>
              </w:rPr>
              <w:t xml:space="preserve">), </w:t>
            </w:r>
            <w:r w:rsidRPr="003343AC">
              <w:rPr>
                <w:sz w:val="16"/>
                <w:szCs w:val="16"/>
                <w:lang w:val="ru-RU"/>
              </w:rPr>
              <w:t>где</w:t>
            </w:r>
            <w:r w:rsidRPr="003343AC">
              <w:rPr>
                <w:sz w:val="16"/>
                <w:szCs w:val="16"/>
                <w:lang w:val="en-US"/>
              </w:rPr>
              <w:t xml:space="preserve"> </w:t>
            </w:r>
            <w:r w:rsidR="00BA7F8D">
              <w:rPr>
                <w:sz w:val="16"/>
                <w:szCs w:val="16"/>
                <w:lang w:val="ru-RU"/>
              </w:rPr>
              <w:t>В</w:t>
            </w:r>
            <w:r w:rsidRPr="003343AC">
              <w:rPr>
                <w:sz w:val="16"/>
                <w:szCs w:val="16"/>
                <w:lang w:val="ru-RU"/>
              </w:rPr>
              <w:t>ы</w:t>
            </w:r>
            <w:r w:rsidRPr="003343AC">
              <w:rPr>
                <w:sz w:val="16"/>
                <w:szCs w:val="16"/>
                <w:lang w:val="en-US"/>
              </w:rPr>
              <w:t xml:space="preserve"> </w:t>
            </w:r>
            <w:r w:rsidRPr="003343AC">
              <w:rPr>
                <w:sz w:val="16"/>
                <w:szCs w:val="16"/>
                <w:lang w:val="ru-RU"/>
              </w:rPr>
              <w:t>хотели</w:t>
            </w:r>
            <w:r w:rsidRPr="003343AC">
              <w:rPr>
                <w:sz w:val="16"/>
                <w:szCs w:val="16"/>
                <w:lang w:val="en-US"/>
              </w:rPr>
              <w:t xml:space="preserve"> </w:t>
            </w:r>
            <w:r w:rsidRPr="003343AC">
              <w:rPr>
                <w:sz w:val="16"/>
                <w:szCs w:val="16"/>
                <w:lang w:val="ru-RU"/>
              </w:rPr>
              <w:t>бы</w:t>
            </w:r>
            <w:r w:rsidRPr="003343AC">
              <w:rPr>
                <w:sz w:val="16"/>
                <w:szCs w:val="16"/>
                <w:lang w:val="en-US"/>
              </w:rPr>
              <w:t xml:space="preserve"> </w:t>
            </w:r>
            <w:r w:rsidRPr="003343AC">
              <w:rPr>
                <w:sz w:val="16"/>
                <w:szCs w:val="16"/>
                <w:lang w:val="ru-RU"/>
              </w:rPr>
              <w:t>учиться</w:t>
            </w:r>
            <w:r w:rsidRPr="003343AC">
              <w:rPr>
                <w:sz w:val="16"/>
                <w:szCs w:val="16"/>
                <w:lang w:val="en-US"/>
              </w:rPr>
              <w:t>* / Educational organizations</w:t>
            </w:r>
            <w:r w:rsidR="00E030B1" w:rsidRPr="003343AC">
              <w:rPr>
                <w:sz w:val="16"/>
                <w:szCs w:val="16"/>
                <w:lang w:val="en-US"/>
              </w:rPr>
              <w:t xml:space="preserve"> (universities, colleges) where you would like to study</w:t>
            </w:r>
            <w:r w:rsidRPr="003343AC">
              <w:rPr>
                <w:sz w:val="16"/>
                <w:szCs w:val="16"/>
                <w:lang w:val="en-US"/>
              </w:rPr>
              <w:t>*</w:t>
            </w:r>
          </w:p>
          <w:p w14:paraId="2E335E91" w14:textId="208B7ED0" w:rsidR="00E44556" w:rsidRPr="003343AC" w:rsidRDefault="00E44556">
            <w:pPr>
              <w:spacing w:before="20"/>
              <w:ind w:left="114"/>
              <w:rPr>
                <w:sz w:val="16"/>
                <w:szCs w:val="16"/>
                <w:lang w:val="en-US"/>
              </w:rPr>
            </w:pPr>
            <w:r w:rsidRPr="003343AC">
              <w:rPr>
                <w:sz w:val="14"/>
                <w:szCs w:val="12"/>
                <w:lang w:val="ru-RU"/>
              </w:rPr>
              <w:t xml:space="preserve">Заполните </w:t>
            </w:r>
            <w:r w:rsidRPr="003343AC">
              <w:rPr>
                <w:b/>
                <w:sz w:val="14"/>
                <w:szCs w:val="12"/>
                <w:lang w:val="ru-RU"/>
              </w:rPr>
              <w:t>все 6 строк в порядке приоритета</w:t>
            </w:r>
            <w:r w:rsidRPr="003343AC">
              <w:rPr>
                <w:sz w:val="14"/>
                <w:szCs w:val="12"/>
                <w:lang w:val="ru-RU"/>
              </w:rPr>
              <w:t xml:space="preserve">. Не выбирайте больше </w:t>
            </w:r>
            <w:r w:rsidR="004A3F66" w:rsidRPr="004A3F66">
              <w:rPr>
                <w:sz w:val="14"/>
                <w:szCs w:val="12"/>
                <w:lang w:val="ru-RU"/>
              </w:rPr>
              <w:t>3</w:t>
            </w:r>
            <w:r w:rsidRPr="003343AC">
              <w:rPr>
                <w:sz w:val="14"/>
                <w:szCs w:val="12"/>
                <w:lang w:val="ru-RU"/>
              </w:rPr>
              <w:t xml:space="preserve"> образовательных организаций из одного федерального округа</w:t>
            </w:r>
            <w:r w:rsidR="004A3F66">
              <w:rPr>
                <w:sz w:val="14"/>
                <w:szCs w:val="12"/>
                <w:lang w:val="ru-RU"/>
              </w:rPr>
              <w:t xml:space="preserve"> и</w:t>
            </w:r>
            <w:r w:rsidR="004A3F66" w:rsidRPr="004A3F66">
              <w:rPr>
                <w:sz w:val="14"/>
                <w:szCs w:val="12"/>
                <w:lang w:val="ru-RU"/>
              </w:rPr>
              <w:t xml:space="preserve"> </w:t>
            </w:r>
            <w:r w:rsidR="004A3F66">
              <w:rPr>
                <w:sz w:val="14"/>
                <w:szCs w:val="12"/>
                <w:lang w:val="ru-RU"/>
              </w:rPr>
              <w:t>не больше 2 образовательных организаций</w:t>
            </w:r>
            <w:r w:rsidRPr="003343AC">
              <w:rPr>
                <w:sz w:val="14"/>
                <w:szCs w:val="12"/>
                <w:lang w:val="ru-RU"/>
              </w:rPr>
              <w:t xml:space="preserve"> г. Москвы</w:t>
            </w:r>
            <w:r w:rsidR="003343AC" w:rsidRPr="003343AC">
              <w:rPr>
                <w:sz w:val="14"/>
                <w:szCs w:val="12"/>
                <w:lang w:val="ru-RU"/>
              </w:rPr>
              <w:t>,</w:t>
            </w:r>
            <w:r w:rsidRPr="003343AC">
              <w:rPr>
                <w:sz w:val="14"/>
                <w:szCs w:val="12"/>
                <w:lang w:val="ru-RU"/>
              </w:rPr>
              <w:t xml:space="preserve"> г. Санкт-Петербурга</w:t>
            </w:r>
            <w:r w:rsidR="003343AC" w:rsidRPr="003343AC">
              <w:rPr>
                <w:sz w:val="14"/>
                <w:szCs w:val="12"/>
                <w:lang w:val="ru-RU"/>
              </w:rPr>
              <w:t xml:space="preserve"> и г. Севастополь</w:t>
            </w:r>
            <w:r w:rsidRPr="003343AC">
              <w:rPr>
                <w:sz w:val="14"/>
                <w:szCs w:val="12"/>
                <w:lang w:val="ru-RU"/>
              </w:rPr>
              <w:t xml:space="preserve">. В случае, если Вы указали только одну образовательную организацию, и она Вас не выбрала на обучение, Вы лишаетесь возможности обучения в Российской Федерации </w:t>
            </w:r>
            <w:r w:rsidR="003343AC" w:rsidRPr="003343AC">
              <w:rPr>
                <w:sz w:val="14"/>
                <w:szCs w:val="12"/>
                <w:lang w:val="ru-RU"/>
              </w:rPr>
              <w:t>/</w:t>
            </w:r>
            <w:r w:rsidRPr="003343AC">
              <w:rPr>
                <w:sz w:val="14"/>
                <w:szCs w:val="12"/>
                <w:lang w:val="ru-RU"/>
              </w:rPr>
              <w:t xml:space="preserve"> </w:t>
            </w:r>
            <w:r w:rsidR="00E030B1" w:rsidRPr="003343AC">
              <w:rPr>
                <w:sz w:val="14"/>
                <w:szCs w:val="12"/>
                <w:lang w:val="en-US"/>
              </w:rPr>
              <w:t>Fill</w:t>
            </w:r>
            <w:r w:rsidR="00E030B1" w:rsidRPr="003343AC">
              <w:rPr>
                <w:sz w:val="14"/>
                <w:szCs w:val="12"/>
                <w:lang w:val="ru-RU"/>
              </w:rPr>
              <w:t xml:space="preserve"> </w:t>
            </w:r>
            <w:r w:rsidR="00E030B1" w:rsidRPr="003343AC">
              <w:rPr>
                <w:sz w:val="14"/>
                <w:szCs w:val="12"/>
                <w:lang w:val="en-US"/>
              </w:rPr>
              <w:t>in</w:t>
            </w:r>
            <w:r w:rsidRPr="003343AC">
              <w:rPr>
                <w:sz w:val="14"/>
                <w:szCs w:val="12"/>
                <w:lang w:val="ru-RU"/>
              </w:rPr>
              <w:t xml:space="preserve"> </w:t>
            </w:r>
            <w:r w:rsidRPr="003343AC">
              <w:rPr>
                <w:b/>
                <w:sz w:val="14"/>
                <w:szCs w:val="12"/>
                <w:lang w:val="en-US"/>
              </w:rPr>
              <w:t>all</w:t>
            </w:r>
            <w:r w:rsidRPr="003343AC">
              <w:rPr>
                <w:b/>
                <w:sz w:val="14"/>
                <w:szCs w:val="12"/>
                <w:lang w:val="ru-RU"/>
              </w:rPr>
              <w:t xml:space="preserve"> 6 </w:t>
            </w:r>
            <w:r w:rsidRPr="003343AC">
              <w:rPr>
                <w:b/>
                <w:sz w:val="14"/>
                <w:szCs w:val="12"/>
                <w:lang w:val="en-US"/>
              </w:rPr>
              <w:t>points</w:t>
            </w:r>
            <w:r w:rsidRPr="003343AC">
              <w:rPr>
                <w:b/>
                <w:sz w:val="14"/>
                <w:szCs w:val="12"/>
                <w:lang w:val="ru-RU"/>
              </w:rPr>
              <w:t xml:space="preserve"> </w:t>
            </w:r>
            <w:r w:rsidR="00E030B1" w:rsidRPr="003343AC">
              <w:rPr>
                <w:b/>
                <w:sz w:val="14"/>
                <w:szCs w:val="12"/>
                <w:lang w:val="en-US"/>
              </w:rPr>
              <w:t>in</w:t>
            </w:r>
            <w:r w:rsidR="00E030B1" w:rsidRPr="003343AC">
              <w:rPr>
                <w:b/>
                <w:sz w:val="14"/>
                <w:szCs w:val="12"/>
                <w:lang w:val="ru-RU"/>
              </w:rPr>
              <w:t xml:space="preserve"> </w:t>
            </w:r>
            <w:r w:rsidR="00E030B1" w:rsidRPr="003343AC">
              <w:rPr>
                <w:b/>
                <w:sz w:val="14"/>
                <w:szCs w:val="12"/>
                <w:lang w:val="en-US"/>
              </w:rPr>
              <w:t>order</w:t>
            </w:r>
            <w:r w:rsidR="00E030B1" w:rsidRPr="003343AC">
              <w:rPr>
                <w:b/>
                <w:sz w:val="14"/>
                <w:szCs w:val="12"/>
                <w:lang w:val="ru-RU"/>
              </w:rPr>
              <w:t xml:space="preserve"> </w:t>
            </w:r>
            <w:r w:rsidR="00E030B1" w:rsidRPr="003343AC">
              <w:rPr>
                <w:b/>
                <w:sz w:val="14"/>
                <w:szCs w:val="12"/>
                <w:lang w:val="en-US"/>
              </w:rPr>
              <w:t>of</w:t>
            </w:r>
            <w:r w:rsidRPr="003343AC">
              <w:rPr>
                <w:b/>
                <w:sz w:val="14"/>
                <w:szCs w:val="12"/>
                <w:lang w:val="ru-RU"/>
              </w:rPr>
              <w:t xml:space="preserve"> </w:t>
            </w:r>
            <w:r w:rsidRPr="003343AC">
              <w:rPr>
                <w:b/>
                <w:sz w:val="14"/>
                <w:szCs w:val="12"/>
                <w:lang w:val="en-US"/>
              </w:rPr>
              <w:t>priority</w:t>
            </w:r>
            <w:r w:rsidRPr="003343AC">
              <w:rPr>
                <w:b/>
                <w:sz w:val="14"/>
                <w:szCs w:val="12"/>
                <w:lang w:val="ru-RU"/>
              </w:rPr>
              <w:t xml:space="preserve">. </w:t>
            </w:r>
            <w:r w:rsidRPr="003343AC">
              <w:rPr>
                <w:sz w:val="14"/>
                <w:szCs w:val="12"/>
                <w:lang w:val="en-US"/>
              </w:rPr>
              <w:t xml:space="preserve">Do not choose more than </w:t>
            </w:r>
            <w:r w:rsidR="004A3F66" w:rsidRPr="004A3F66">
              <w:rPr>
                <w:sz w:val="14"/>
                <w:szCs w:val="12"/>
                <w:lang w:val="en-US"/>
              </w:rPr>
              <w:t>3</w:t>
            </w:r>
            <w:r w:rsidRPr="003343AC">
              <w:rPr>
                <w:sz w:val="14"/>
                <w:szCs w:val="12"/>
                <w:lang w:val="en-US"/>
              </w:rPr>
              <w:t xml:space="preserve"> educational organizations from one federal region</w:t>
            </w:r>
            <w:r w:rsidR="004A3F66" w:rsidRPr="004A3F66">
              <w:rPr>
                <w:sz w:val="14"/>
                <w:szCs w:val="12"/>
                <w:lang w:val="en-US"/>
              </w:rPr>
              <w:t xml:space="preserve"> </w:t>
            </w:r>
            <w:r w:rsidR="004A3F66">
              <w:rPr>
                <w:sz w:val="14"/>
                <w:szCs w:val="12"/>
                <w:lang w:val="en-US"/>
              </w:rPr>
              <w:t>and</w:t>
            </w:r>
            <w:r w:rsidRPr="003343AC">
              <w:rPr>
                <w:sz w:val="14"/>
                <w:szCs w:val="12"/>
                <w:lang w:val="en-US"/>
              </w:rPr>
              <w:t xml:space="preserve"> </w:t>
            </w:r>
            <w:r w:rsidR="004A3F66">
              <w:rPr>
                <w:sz w:val="14"/>
                <w:szCs w:val="12"/>
                <w:lang w:val="en-US"/>
              </w:rPr>
              <w:t xml:space="preserve">no </w:t>
            </w:r>
            <w:r w:rsidR="004A3F66" w:rsidRPr="003343AC">
              <w:rPr>
                <w:sz w:val="14"/>
                <w:szCs w:val="12"/>
                <w:lang w:val="en-US"/>
              </w:rPr>
              <w:t xml:space="preserve">more than </w:t>
            </w:r>
            <w:r w:rsidR="004A3F66" w:rsidRPr="004A3F66">
              <w:rPr>
                <w:sz w:val="14"/>
                <w:szCs w:val="12"/>
                <w:lang w:val="en-US"/>
              </w:rPr>
              <w:t>2</w:t>
            </w:r>
            <w:r w:rsidR="004A3F66" w:rsidRPr="003343AC">
              <w:rPr>
                <w:sz w:val="14"/>
                <w:szCs w:val="12"/>
                <w:lang w:val="en-US"/>
              </w:rPr>
              <w:t xml:space="preserve"> educational organizations from </w:t>
            </w:r>
            <w:r w:rsidRPr="003343AC">
              <w:rPr>
                <w:sz w:val="14"/>
                <w:szCs w:val="12"/>
                <w:lang w:val="en-US"/>
              </w:rPr>
              <w:t>Moscow</w:t>
            </w:r>
            <w:r w:rsidR="003343AC" w:rsidRPr="003343AC">
              <w:rPr>
                <w:sz w:val="14"/>
                <w:szCs w:val="12"/>
                <w:lang w:val="en-US"/>
              </w:rPr>
              <w:t>,</w:t>
            </w:r>
            <w:r w:rsidRPr="003343AC">
              <w:rPr>
                <w:sz w:val="14"/>
                <w:szCs w:val="12"/>
                <w:lang w:val="en-US"/>
              </w:rPr>
              <w:t xml:space="preserve"> Saint-Petersburg</w:t>
            </w:r>
            <w:r w:rsidR="003343AC" w:rsidRPr="003343AC">
              <w:rPr>
                <w:sz w:val="14"/>
                <w:szCs w:val="12"/>
                <w:lang w:val="en-US"/>
              </w:rPr>
              <w:t xml:space="preserve"> and Sevastopol</w:t>
            </w:r>
            <w:r w:rsidRPr="003343AC">
              <w:rPr>
                <w:sz w:val="14"/>
                <w:szCs w:val="12"/>
                <w:lang w:val="en-US"/>
              </w:rPr>
              <w:t xml:space="preserve">. If you mention only </w:t>
            </w:r>
            <w:r w:rsidR="00E030B1" w:rsidRPr="003343AC">
              <w:rPr>
                <w:sz w:val="14"/>
                <w:szCs w:val="12"/>
                <w:lang w:val="en-US"/>
              </w:rPr>
              <w:t>one</w:t>
            </w:r>
            <w:r w:rsidRPr="003343AC">
              <w:rPr>
                <w:sz w:val="14"/>
                <w:szCs w:val="12"/>
                <w:lang w:val="en-US"/>
              </w:rPr>
              <w:t xml:space="preserve"> educational organization and this organization refused to admit you, you will be finally refused to study in the Russian Federation.</w:t>
            </w:r>
          </w:p>
          <w:p w14:paraId="03BFB4AD" w14:textId="77777777" w:rsidR="00E44556" w:rsidRPr="003343AC" w:rsidRDefault="00E44556">
            <w:pPr>
              <w:ind w:left="57"/>
              <w:rPr>
                <w:sz w:val="16"/>
                <w:szCs w:val="16"/>
                <w:lang w:val="en-US"/>
              </w:rPr>
            </w:pPr>
          </w:p>
          <w:p w14:paraId="6C82F5B6" w14:textId="215D05C1" w:rsidR="00E44556" w:rsidRPr="003343AC" w:rsidRDefault="00E9416F">
            <w:pPr>
              <w:numPr>
                <w:ilvl w:val="0"/>
                <w:numId w:val="4"/>
              </w:numPr>
              <w:tabs>
                <w:tab w:val="left" w:pos="9900"/>
              </w:tabs>
              <w:spacing w:line="480" w:lineRule="auto"/>
              <w:rPr>
                <w:sz w:val="16"/>
                <w:szCs w:val="16"/>
                <w:u w:val="single"/>
                <w:shd w:val="clear" w:color="auto" w:fill="FFFF00"/>
                <w:lang w:val="en-US"/>
              </w:rPr>
            </w:pPr>
            <w:r w:rsidRPr="003343AC">
              <w:rPr>
                <w:sz w:val="16"/>
                <w:szCs w:val="16"/>
                <w:u w:val="single"/>
                <w:lang w:val="en-US"/>
              </w:rPr>
              <w:t>___________________________________________________________________________________________________________________________</w:t>
            </w:r>
          </w:p>
          <w:p w14:paraId="77192F0A" w14:textId="77777777" w:rsidR="00E44556" w:rsidRPr="003343AC" w:rsidRDefault="00E9416F">
            <w:pPr>
              <w:numPr>
                <w:ilvl w:val="0"/>
                <w:numId w:val="4"/>
              </w:numPr>
              <w:tabs>
                <w:tab w:val="left" w:pos="9900"/>
              </w:tabs>
              <w:spacing w:line="480" w:lineRule="auto"/>
              <w:rPr>
                <w:sz w:val="16"/>
                <w:szCs w:val="16"/>
                <w:u w:val="single"/>
                <w:shd w:val="clear" w:color="auto" w:fill="FFFF00"/>
                <w:lang w:val="en-US"/>
              </w:rPr>
            </w:pPr>
            <w:r w:rsidRPr="003343AC">
              <w:rPr>
                <w:sz w:val="16"/>
                <w:szCs w:val="16"/>
                <w:u w:val="single"/>
                <w:lang w:val="en-US"/>
              </w:rPr>
              <w:t>___________________________________________________________________________________________________________________________</w:t>
            </w:r>
          </w:p>
          <w:p w14:paraId="1C2E9071" w14:textId="77777777" w:rsidR="00E44556" w:rsidRPr="003343AC" w:rsidRDefault="00E9416F">
            <w:pPr>
              <w:numPr>
                <w:ilvl w:val="0"/>
                <w:numId w:val="4"/>
              </w:numPr>
              <w:tabs>
                <w:tab w:val="left" w:pos="9900"/>
              </w:tabs>
              <w:spacing w:line="480" w:lineRule="auto"/>
              <w:rPr>
                <w:sz w:val="16"/>
                <w:szCs w:val="16"/>
                <w:u w:val="single"/>
                <w:shd w:val="clear" w:color="auto" w:fill="FFFF00"/>
                <w:lang w:val="en-US"/>
              </w:rPr>
            </w:pPr>
            <w:bookmarkStart w:id="12" w:name="EduOrg3"/>
            <w:r w:rsidRPr="003343AC">
              <w:rPr>
                <w:sz w:val="16"/>
                <w:szCs w:val="16"/>
                <w:u w:val="single"/>
                <w:lang w:val="en-US"/>
              </w:rPr>
              <w:t>___________________________________________________________________________________________________________________________</w:t>
            </w:r>
            <w:bookmarkEnd w:id="12"/>
          </w:p>
          <w:p w14:paraId="4167F1A1" w14:textId="77777777" w:rsidR="00E44556" w:rsidRPr="003343AC" w:rsidRDefault="00E9416F">
            <w:pPr>
              <w:numPr>
                <w:ilvl w:val="0"/>
                <w:numId w:val="4"/>
              </w:numPr>
              <w:tabs>
                <w:tab w:val="left" w:pos="9900"/>
              </w:tabs>
              <w:spacing w:line="480" w:lineRule="auto"/>
              <w:rPr>
                <w:sz w:val="16"/>
                <w:szCs w:val="16"/>
                <w:u w:val="single"/>
                <w:shd w:val="clear" w:color="auto" w:fill="FFFF00"/>
                <w:lang w:val="en-US"/>
              </w:rPr>
            </w:pPr>
            <w:bookmarkStart w:id="13" w:name="EduOrg4"/>
            <w:r w:rsidRPr="003343AC">
              <w:rPr>
                <w:sz w:val="16"/>
                <w:szCs w:val="16"/>
                <w:u w:val="single"/>
                <w:lang w:val="en-US"/>
              </w:rPr>
              <w:t>___________________________________________________________________________________________________________________________</w:t>
            </w:r>
            <w:bookmarkEnd w:id="13"/>
          </w:p>
          <w:p w14:paraId="4BAD7844" w14:textId="77777777" w:rsidR="00E44556" w:rsidRPr="003343AC" w:rsidRDefault="00E9416F">
            <w:pPr>
              <w:numPr>
                <w:ilvl w:val="0"/>
                <w:numId w:val="4"/>
              </w:numPr>
              <w:tabs>
                <w:tab w:val="left" w:pos="9900"/>
              </w:tabs>
              <w:spacing w:line="480" w:lineRule="auto"/>
              <w:rPr>
                <w:sz w:val="16"/>
                <w:szCs w:val="16"/>
                <w:u w:val="single"/>
                <w:shd w:val="clear" w:color="auto" w:fill="FFFF00"/>
                <w:lang w:val="en-US"/>
              </w:rPr>
            </w:pPr>
            <w:bookmarkStart w:id="14" w:name="EduOrg5"/>
            <w:r w:rsidRPr="003343AC">
              <w:rPr>
                <w:sz w:val="16"/>
                <w:szCs w:val="16"/>
                <w:u w:val="single"/>
                <w:lang w:val="en-US"/>
              </w:rPr>
              <w:t>___________________________________________________________________________________________________________________________</w:t>
            </w:r>
            <w:bookmarkEnd w:id="14"/>
          </w:p>
          <w:p w14:paraId="72015839" w14:textId="77777777" w:rsidR="00E44556" w:rsidRPr="00D44464" w:rsidRDefault="00E9416F" w:rsidP="00E9416F">
            <w:pPr>
              <w:numPr>
                <w:ilvl w:val="0"/>
                <w:numId w:val="4"/>
              </w:numPr>
              <w:tabs>
                <w:tab w:val="left" w:pos="9900"/>
              </w:tabs>
              <w:ind w:hanging="357"/>
              <w:rPr>
                <w:lang w:val="en-US"/>
              </w:rPr>
            </w:pPr>
            <w:bookmarkStart w:id="15" w:name="EduOrg6"/>
            <w:r w:rsidRPr="003343AC">
              <w:rPr>
                <w:sz w:val="16"/>
                <w:szCs w:val="16"/>
                <w:u w:val="single"/>
                <w:lang w:val="en-US"/>
              </w:rPr>
              <w:t>___________________________________________________________________________________________________________________________</w:t>
            </w:r>
            <w:bookmarkEnd w:id="15"/>
          </w:p>
          <w:p w14:paraId="58EBAD2E" w14:textId="77777777" w:rsidR="00D44464" w:rsidRPr="003343AC" w:rsidRDefault="00D44464" w:rsidP="00D44464">
            <w:pPr>
              <w:tabs>
                <w:tab w:val="left" w:pos="9900"/>
              </w:tabs>
              <w:ind w:left="777"/>
              <w:rPr>
                <w:lang w:val="en-US"/>
              </w:rPr>
            </w:pPr>
          </w:p>
        </w:tc>
      </w:tr>
      <w:tr w:rsidR="00E44556" w:rsidRPr="00991738" w14:paraId="50BDDC94" w14:textId="77777777" w:rsidTr="00102E4C">
        <w:trPr>
          <w:gridAfter w:val="1"/>
          <w:wAfter w:w="6" w:type="dxa"/>
          <w:cantSplit/>
          <w:trHeight w:val="2125"/>
        </w:trPr>
        <w:tc>
          <w:tcPr>
            <w:tcW w:w="10719" w:type="dxa"/>
            <w:gridSpan w:val="15"/>
            <w:tcBorders>
              <w:top w:val="single" w:sz="4" w:space="0" w:color="000000"/>
              <w:left w:val="single" w:sz="4" w:space="0" w:color="000000"/>
              <w:bottom w:val="single" w:sz="4" w:space="0" w:color="000000"/>
              <w:right w:val="single" w:sz="4" w:space="0" w:color="000000"/>
            </w:tcBorders>
            <w:shd w:val="clear" w:color="auto" w:fill="auto"/>
          </w:tcPr>
          <w:p w14:paraId="459B877C" w14:textId="2B3C3C86" w:rsidR="00E44556" w:rsidRPr="00454B37" w:rsidRDefault="00E44556" w:rsidP="00004EC2">
            <w:pPr>
              <w:numPr>
                <w:ilvl w:val="0"/>
                <w:numId w:val="7"/>
              </w:numPr>
              <w:tabs>
                <w:tab w:val="left" w:pos="330"/>
              </w:tabs>
              <w:ind w:left="312" w:hanging="255"/>
              <w:rPr>
                <w:sz w:val="16"/>
                <w:szCs w:val="16"/>
                <w:lang w:val="ru-RU"/>
              </w:rPr>
            </w:pPr>
            <w:r w:rsidRPr="00454B37">
              <w:rPr>
                <w:sz w:val="16"/>
                <w:szCs w:val="16"/>
                <w:lang w:val="ru-RU"/>
              </w:rPr>
              <w:t xml:space="preserve">Владение языками (включая родной язык)* / </w:t>
            </w:r>
            <w:r w:rsidRPr="00991738">
              <w:rPr>
                <w:sz w:val="16"/>
                <w:szCs w:val="16"/>
                <w:lang w:val="en-US"/>
              </w:rPr>
              <w:t>Languages</w:t>
            </w:r>
            <w:r w:rsidRPr="00454B37">
              <w:rPr>
                <w:sz w:val="16"/>
                <w:szCs w:val="16"/>
                <w:lang w:val="ru-RU"/>
              </w:rPr>
              <w:t xml:space="preserve"> (</w:t>
            </w:r>
            <w:r w:rsidRPr="00991738">
              <w:rPr>
                <w:sz w:val="16"/>
                <w:szCs w:val="16"/>
                <w:lang w:val="en-US"/>
              </w:rPr>
              <w:t>including</w:t>
            </w:r>
            <w:r w:rsidRPr="00454B37">
              <w:rPr>
                <w:sz w:val="16"/>
                <w:szCs w:val="16"/>
                <w:lang w:val="ru-RU"/>
              </w:rPr>
              <w:t xml:space="preserve"> </w:t>
            </w:r>
            <w:r w:rsidRPr="00991738">
              <w:rPr>
                <w:sz w:val="16"/>
                <w:szCs w:val="16"/>
                <w:lang w:val="en-US"/>
              </w:rPr>
              <w:t>native</w:t>
            </w:r>
            <w:r w:rsidRPr="00454B37">
              <w:rPr>
                <w:sz w:val="16"/>
                <w:szCs w:val="16"/>
                <w:lang w:val="ru-RU"/>
              </w:rPr>
              <w:t>) *</w:t>
            </w:r>
          </w:p>
          <w:p w14:paraId="7AA97D1B" w14:textId="77777777" w:rsidR="00E44556" w:rsidRPr="00454B37" w:rsidRDefault="00E44556">
            <w:pPr>
              <w:rPr>
                <w:sz w:val="16"/>
                <w:szCs w:val="16"/>
                <w:lang w:val="ru-RU"/>
              </w:rPr>
            </w:pPr>
          </w:p>
          <w:tbl>
            <w:tblPr>
              <w:tblW w:w="0" w:type="auto"/>
              <w:tblInd w:w="251" w:type="dxa"/>
              <w:tblLayout w:type="fixed"/>
              <w:tblLook w:val="0000" w:firstRow="0" w:lastRow="0" w:firstColumn="0" w:lastColumn="0" w:noHBand="0" w:noVBand="0"/>
            </w:tblPr>
            <w:tblGrid>
              <w:gridCol w:w="426"/>
              <w:gridCol w:w="1418"/>
              <w:gridCol w:w="283"/>
              <w:gridCol w:w="992"/>
              <w:gridCol w:w="284"/>
              <w:gridCol w:w="1276"/>
              <w:gridCol w:w="283"/>
              <w:gridCol w:w="1559"/>
              <w:gridCol w:w="284"/>
              <w:gridCol w:w="1417"/>
              <w:gridCol w:w="284"/>
              <w:gridCol w:w="1475"/>
            </w:tblGrid>
            <w:tr w:rsidR="00E44556" w:rsidRPr="00991738" w14:paraId="3A81836A" w14:textId="77777777" w:rsidTr="00E9416F">
              <w:tc>
                <w:tcPr>
                  <w:tcW w:w="426" w:type="dxa"/>
                  <w:vMerge w:val="restart"/>
                  <w:shd w:val="clear" w:color="auto" w:fill="auto"/>
                  <w:vAlign w:val="center"/>
                </w:tcPr>
                <w:p w14:paraId="53316593" w14:textId="77777777" w:rsidR="00E44556" w:rsidRPr="00991738" w:rsidRDefault="00E44556">
                  <w:pPr>
                    <w:jc w:val="center"/>
                    <w:rPr>
                      <w:sz w:val="16"/>
                      <w:szCs w:val="16"/>
                      <w:lang w:val="en-US"/>
                    </w:rPr>
                  </w:pPr>
                  <w:r w:rsidRPr="00991738">
                    <w:rPr>
                      <w:sz w:val="16"/>
                      <w:szCs w:val="16"/>
                      <w:lang w:val="en-US"/>
                    </w:rPr>
                    <w:t>1)</w:t>
                  </w:r>
                </w:p>
              </w:tc>
              <w:tc>
                <w:tcPr>
                  <w:tcW w:w="1418" w:type="dxa"/>
                  <w:vMerge w:val="restart"/>
                  <w:tcBorders>
                    <w:bottom w:val="single" w:sz="4" w:space="0" w:color="000000"/>
                  </w:tcBorders>
                  <w:shd w:val="clear" w:color="auto" w:fill="auto"/>
                  <w:vAlign w:val="center"/>
                </w:tcPr>
                <w:p w14:paraId="2912A07B" w14:textId="77777777" w:rsidR="00E44556" w:rsidRPr="00991738" w:rsidRDefault="00E44556">
                  <w:pPr>
                    <w:jc w:val="center"/>
                    <w:rPr>
                      <w:sz w:val="16"/>
                      <w:szCs w:val="16"/>
                      <w:lang w:val="en-US"/>
                    </w:rPr>
                  </w:pPr>
                  <w:r w:rsidRPr="00991738">
                    <w:rPr>
                      <w:sz w:val="16"/>
                      <w:szCs w:val="16"/>
                      <w:lang w:val="en-US"/>
                    </w:rPr>
                    <w:t>Русский язык</w:t>
                  </w:r>
                </w:p>
                <w:p w14:paraId="4AA34D9F" w14:textId="1C22D9F1" w:rsidR="00E44556" w:rsidRPr="00480A29" w:rsidRDefault="00480A29" w:rsidP="00480A29">
                  <w:pPr>
                    <w:jc w:val="center"/>
                    <w:rPr>
                      <w:shd w:val="clear" w:color="auto" w:fill="FFFF00"/>
                      <w:lang w:val="ru-RU"/>
                    </w:rPr>
                  </w:pPr>
                  <w:r>
                    <w:rPr>
                      <w:sz w:val="16"/>
                      <w:szCs w:val="16"/>
                      <w:lang w:val="en-US"/>
                    </w:rPr>
                    <w:t xml:space="preserve">Russian </w:t>
                  </w:r>
                </w:p>
              </w:tc>
              <w:tc>
                <w:tcPr>
                  <w:tcW w:w="283" w:type="dxa"/>
                  <w:vMerge w:val="restart"/>
                  <w:shd w:val="clear" w:color="auto" w:fill="auto"/>
                  <w:vAlign w:val="center"/>
                </w:tcPr>
                <w:p w14:paraId="75E5BCC7" w14:textId="77777777" w:rsidR="00E44556" w:rsidRPr="00991738" w:rsidRDefault="00E9416F">
                  <w:pPr>
                    <w:ind w:left="-108"/>
                    <w:jc w:val="center"/>
                    <w:rPr>
                      <w:bCs/>
                      <w:sz w:val="16"/>
                      <w:szCs w:val="16"/>
                      <w:lang w:val="en-US"/>
                    </w:rPr>
                  </w:pPr>
                  <w:r w:rsidRPr="00991738">
                    <w:rPr>
                      <w:bCs/>
                      <w:lang w:val="en-US"/>
                    </w:rPr>
                    <w:t>□</w:t>
                  </w:r>
                </w:p>
              </w:tc>
              <w:tc>
                <w:tcPr>
                  <w:tcW w:w="992" w:type="dxa"/>
                  <w:shd w:val="clear" w:color="auto" w:fill="auto"/>
                </w:tcPr>
                <w:p w14:paraId="09880D57" w14:textId="77777777" w:rsidR="00E44556" w:rsidRPr="00991738" w:rsidRDefault="00E44556">
                  <w:pPr>
                    <w:ind w:left="-108" w:right="-108"/>
                    <w:rPr>
                      <w:shd w:val="clear" w:color="auto" w:fill="FFFF00"/>
                      <w:lang w:val="en-US"/>
                    </w:rPr>
                  </w:pPr>
                  <w:r w:rsidRPr="00991738">
                    <w:rPr>
                      <w:bCs/>
                      <w:sz w:val="16"/>
                      <w:szCs w:val="16"/>
                      <w:lang w:val="en-US"/>
                    </w:rPr>
                    <w:t>Родной язык/</w:t>
                  </w:r>
                </w:p>
              </w:tc>
              <w:tc>
                <w:tcPr>
                  <w:tcW w:w="284" w:type="dxa"/>
                  <w:vMerge w:val="restart"/>
                  <w:shd w:val="clear" w:color="auto" w:fill="auto"/>
                  <w:vAlign w:val="center"/>
                </w:tcPr>
                <w:p w14:paraId="43747D93" w14:textId="77777777" w:rsidR="00E44556" w:rsidRPr="00991738" w:rsidRDefault="00E9416F">
                  <w:pPr>
                    <w:ind w:left="-108"/>
                    <w:jc w:val="center"/>
                    <w:rPr>
                      <w:bCs/>
                      <w:sz w:val="16"/>
                      <w:szCs w:val="16"/>
                      <w:lang w:val="en-US"/>
                    </w:rPr>
                  </w:pPr>
                  <w:r w:rsidRPr="00991738">
                    <w:rPr>
                      <w:bCs/>
                      <w:lang w:val="en-US"/>
                    </w:rPr>
                    <w:t>□</w:t>
                  </w:r>
                </w:p>
              </w:tc>
              <w:tc>
                <w:tcPr>
                  <w:tcW w:w="1276" w:type="dxa"/>
                  <w:shd w:val="clear" w:color="auto" w:fill="auto"/>
                </w:tcPr>
                <w:p w14:paraId="6702485E" w14:textId="77777777" w:rsidR="00E44556" w:rsidRPr="00991738" w:rsidRDefault="00E44556">
                  <w:pPr>
                    <w:ind w:left="-108" w:right="-108"/>
                    <w:rPr>
                      <w:shd w:val="clear" w:color="auto" w:fill="FFFF00"/>
                      <w:lang w:val="en-US"/>
                    </w:rPr>
                  </w:pPr>
                  <w:r w:rsidRPr="00991738">
                    <w:rPr>
                      <w:bCs/>
                      <w:sz w:val="16"/>
                      <w:szCs w:val="16"/>
                      <w:lang w:val="en-US"/>
                    </w:rPr>
                    <w:t>Владею свободно/</w:t>
                  </w:r>
                </w:p>
              </w:tc>
              <w:tc>
                <w:tcPr>
                  <w:tcW w:w="283" w:type="dxa"/>
                  <w:vMerge w:val="restart"/>
                  <w:shd w:val="clear" w:color="auto" w:fill="auto"/>
                  <w:vAlign w:val="center"/>
                </w:tcPr>
                <w:p w14:paraId="5D9F216D" w14:textId="77777777" w:rsidR="00E44556" w:rsidRPr="00991738" w:rsidRDefault="00E9416F">
                  <w:pPr>
                    <w:ind w:left="-108"/>
                    <w:jc w:val="center"/>
                    <w:rPr>
                      <w:bCs/>
                      <w:sz w:val="16"/>
                      <w:szCs w:val="16"/>
                      <w:lang w:val="en-US"/>
                    </w:rPr>
                  </w:pPr>
                  <w:r w:rsidRPr="00991738">
                    <w:rPr>
                      <w:bCs/>
                      <w:lang w:val="en-US"/>
                    </w:rPr>
                    <w:t>□</w:t>
                  </w:r>
                </w:p>
              </w:tc>
              <w:tc>
                <w:tcPr>
                  <w:tcW w:w="1559" w:type="dxa"/>
                  <w:shd w:val="clear" w:color="auto" w:fill="auto"/>
                </w:tcPr>
                <w:p w14:paraId="3CD2464A" w14:textId="77777777" w:rsidR="00E44556" w:rsidRPr="00991738" w:rsidRDefault="00E44556">
                  <w:pPr>
                    <w:ind w:left="-108" w:right="-108"/>
                    <w:rPr>
                      <w:shd w:val="clear" w:color="auto" w:fill="FFFF00"/>
                      <w:lang w:val="en-US"/>
                    </w:rPr>
                  </w:pPr>
                  <w:r w:rsidRPr="00991738">
                    <w:rPr>
                      <w:bCs/>
                      <w:sz w:val="16"/>
                      <w:szCs w:val="16"/>
                      <w:lang w:val="en-US"/>
                    </w:rPr>
                    <w:t>Читаю, пишу, говорю/</w:t>
                  </w:r>
                </w:p>
              </w:tc>
              <w:tc>
                <w:tcPr>
                  <w:tcW w:w="284" w:type="dxa"/>
                  <w:vMerge w:val="restart"/>
                  <w:shd w:val="clear" w:color="auto" w:fill="auto"/>
                  <w:vAlign w:val="center"/>
                </w:tcPr>
                <w:p w14:paraId="69DF49BD" w14:textId="77777777" w:rsidR="00E44556" w:rsidRPr="00991738" w:rsidRDefault="00E9416F">
                  <w:pPr>
                    <w:ind w:left="-108"/>
                    <w:jc w:val="center"/>
                    <w:rPr>
                      <w:bCs/>
                      <w:sz w:val="16"/>
                      <w:szCs w:val="16"/>
                      <w:lang w:val="en-US"/>
                    </w:rPr>
                  </w:pPr>
                  <w:r w:rsidRPr="00991738">
                    <w:rPr>
                      <w:bCs/>
                      <w:lang w:val="en-US"/>
                    </w:rPr>
                    <w:t>□</w:t>
                  </w:r>
                </w:p>
              </w:tc>
              <w:tc>
                <w:tcPr>
                  <w:tcW w:w="1417" w:type="dxa"/>
                  <w:shd w:val="clear" w:color="auto" w:fill="auto"/>
                </w:tcPr>
                <w:p w14:paraId="361CD517" w14:textId="77777777" w:rsidR="00E44556" w:rsidRPr="00991738" w:rsidRDefault="00E44556">
                  <w:pPr>
                    <w:ind w:left="-108" w:right="-108"/>
                    <w:rPr>
                      <w:shd w:val="clear" w:color="auto" w:fill="FFFF00"/>
                      <w:lang w:val="en-US"/>
                    </w:rPr>
                  </w:pPr>
                  <w:r w:rsidRPr="00991738">
                    <w:rPr>
                      <w:bCs/>
                      <w:sz w:val="16"/>
                      <w:szCs w:val="16"/>
                      <w:lang w:val="en-US"/>
                    </w:rPr>
                    <w:t>Читаю со словарем</w:t>
                  </w:r>
                </w:p>
              </w:tc>
              <w:tc>
                <w:tcPr>
                  <w:tcW w:w="284" w:type="dxa"/>
                  <w:vMerge w:val="restart"/>
                  <w:shd w:val="clear" w:color="auto" w:fill="auto"/>
                  <w:vAlign w:val="center"/>
                </w:tcPr>
                <w:p w14:paraId="0B27AFBF" w14:textId="77777777" w:rsidR="00E44556" w:rsidRPr="00991738" w:rsidRDefault="00E9416F">
                  <w:pPr>
                    <w:ind w:left="-108"/>
                    <w:jc w:val="center"/>
                    <w:rPr>
                      <w:bCs/>
                      <w:sz w:val="16"/>
                      <w:szCs w:val="16"/>
                      <w:lang w:val="en-US"/>
                    </w:rPr>
                  </w:pPr>
                  <w:r w:rsidRPr="00991738">
                    <w:rPr>
                      <w:bCs/>
                      <w:lang w:val="en-US"/>
                    </w:rPr>
                    <w:t>□</w:t>
                  </w:r>
                </w:p>
              </w:tc>
              <w:tc>
                <w:tcPr>
                  <w:tcW w:w="1475" w:type="dxa"/>
                  <w:shd w:val="clear" w:color="auto" w:fill="auto"/>
                </w:tcPr>
                <w:p w14:paraId="0C8DE471" w14:textId="77777777" w:rsidR="00E44556" w:rsidRPr="00991738" w:rsidRDefault="00E44556">
                  <w:pPr>
                    <w:ind w:left="-108" w:right="-108"/>
                    <w:rPr>
                      <w:lang w:val="en-US"/>
                    </w:rPr>
                  </w:pPr>
                  <w:r w:rsidRPr="00991738">
                    <w:rPr>
                      <w:bCs/>
                      <w:sz w:val="16"/>
                      <w:szCs w:val="16"/>
                      <w:lang w:val="en-US"/>
                    </w:rPr>
                    <w:t>Не владею</w:t>
                  </w:r>
                </w:p>
              </w:tc>
            </w:tr>
            <w:tr w:rsidR="00E44556" w:rsidRPr="00991738" w14:paraId="6FE69D5B" w14:textId="77777777" w:rsidTr="00E9416F">
              <w:tc>
                <w:tcPr>
                  <w:tcW w:w="426" w:type="dxa"/>
                  <w:vMerge/>
                  <w:shd w:val="clear" w:color="auto" w:fill="auto"/>
                  <w:vAlign w:val="center"/>
                </w:tcPr>
                <w:p w14:paraId="159B5479" w14:textId="77777777" w:rsidR="00E44556" w:rsidRPr="00991738" w:rsidRDefault="00E44556">
                  <w:pPr>
                    <w:snapToGrid w:val="0"/>
                    <w:jc w:val="center"/>
                    <w:rPr>
                      <w:sz w:val="16"/>
                      <w:szCs w:val="16"/>
                      <w:lang w:val="en-US"/>
                    </w:rPr>
                  </w:pPr>
                </w:p>
              </w:tc>
              <w:tc>
                <w:tcPr>
                  <w:tcW w:w="1418" w:type="dxa"/>
                  <w:vMerge/>
                  <w:tcBorders>
                    <w:bottom w:val="single" w:sz="4" w:space="0" w:color="000000"/>
                  </w:tcBorders>
                  <w:shd w:val="clear" w:color="auto" w:fill="auto"/>
                  <w:vAlign w:val="center"/>
                </w:tcPr>
                <w:p w14:paraId="03046D11" w14:textId="77777777" w:rsidR="00E44556" w:rsidRPr="00991738" w:rsidRDefault="00E44556">
                  <w:pPr>
                    <w:snapToGrid w:val="0"/>
                    <w:jc w:val="center"/>
                    <w:rPr>
                      <w:sz w:val="16"/>
                      <w:szCs w:val="16"/>
                      <w:lang w:val="en-US"/>
                    </w:rPr>
                  </w:pPr>
                </w:p>
              </w:tc>
              <w:tc>
                <w:tcPr>
                  <w:tcW w:w="283" w:type="dxa"/>
                  <w:vMerge/>
                  <w:shd w:val="clear" w:color="auto" w:fill="auto"/>
                  <w:vAlign w:val="center"/>
                </w:tcPr>
                <w:p w14:paraId="5BD8E71C" w14:textId="77777777" w:rsidR="00E44556" w:rsidRPr="00991738" w:rsidRDefault="00E44556">
                  <w:pPr>
                    <w:snapToGrid w:val="0"/>
                    <w:ind w:left="-108"/>
                    <w:jc w:val="center"/>
                    <w:rPr>
                      <w:sz w:val="16"/>
                      <w:szCs w:val="16"/>
                      <w:lang w:val="en-US"/>
                    </w:rPr>
                  </w:pPr>
                </w:p>
              </w:tc>
              <w:tc>
                <w:tcPr>
                  <w:tcW w:w="992" w:type="dxa"/>
                  <w:shd w:val="clear" w:color="auto" w:fill="auto"/>
                </w:tcPr>
                <w:p w14:paraId="2B271762" w14:textId="77777777" w:rsidR="00E44556" w:rsidRPr="00991738" w:rsidRDefault="00E44556">
                  <w:pPr>
                    <w:ind w:left="-108" w:right="-108"/>
                    <w:rPr>
                      <w:sz w:val="16"/>
                      <w:szCs w:val="16"/>
                      <w:lang w:val="en-US"/>
                    </w:rPr>
                  </w:pPr>
                  <w:r w:rsidRPr="00991738">
                    <w:rPr>
                      <w:bCs/>
                      <w:sz w:val="16"/>
                      <w:szCs w:val="16"/>
                      <w:lang w:val="en-US"/>
                    </w:rPr>
                    <w:t>Native</w:t>
                  </w:r>
                </w:p>
              </w:tc>
              <w:tc>
                <w:tcPr>
                  <w:tcW w:w="284" w:type="dxa"/>
                  <w:vMerge/>
                  <w:shd w:val="clear" w:color="auto" w:fill="auto"/>
                  <w:vAlign w:val="center"/>
                </w:tcPr>
                <w:p w14:paraId="15B8DEE6" w14:textId="77777777" w:rsidR="00E44556" w:rsidRPr="00991738" w:rsidRDefault="00E44556">
                  <w:pPr>
                    <w:snapToGrid w:val="0"/>
                    <w:rPr>
                      <w:sz w:val="16"/>
                      <w:szCs w:val="16"/>
                      <w:lang w:val="en-US"/>
                    </w:rPr>
                  </w:pPr>
                </w:p>
              </w:tc>
              <w:tc>
                <w:tcPr>
                  <w:tcW w:w="1276" w:type="dxa"/>
                  <w:shd w:val="clear" w:color="auto" w:fill="auto"/>
                </w:tcPr>
                <w:p w14:paraId="704BDE4A" w14:textId="77777777" w:rsidR="00E44556" w:rsidRPr="00991738" w:rsidRDefault="00E44556">
                  <w:pPr>
                    <w:ind w:left="-108" w:right="-108"/>
                    <w:rPr>
                      <w:sz w:val="16"/>
                      <w:szCs w:val="16"/>
                      <w:lang w:val="en-US"/>
                    </w:rPr>
                  </w:pPr>
                  <w:r w:rsidRPr="00991738">
                    <w:rPr>
                      <w:bCs/>
                      <w:sz w:val="16"/>
                      <w:szCs w:val="16"/>
                      <w:lang w:val="en-US"/>
                    </w:rPr>
                    <w:t>Fluent</w:t>
                  </w:r>
                </w:p>
              </w:tc>
              <w:tc>
                <w:tcPr>
                  <w:tcW w:w="283" w:type="dxa"/>
                  <w:vMerge/>
                  <w:shd w:val="clear" w:color="auto" w:fill="auto"/>
                  <w:vAlign w:val="center"/>
                </w:tcPr>
                <w:p w14:paraId="299BBAB0" w14:textId="77777777" w:rsidR="00E44556" w:rsidRPr="00991738" w:rsidRDefault="00E44556">
                  <w:pPr>
                    <w:snapToGrid w:val="0"/>
                    <w:rPr>
                      <w:sz w:val="16"/>
                      <w:szCs w:val="16"/>
                      <w:lang w:val="en-US"/>
                    </w:rPr>
                  </w:pPr>
                </w:p>
              </w:tc>
              <w:tc>
                <w:tcPr>
                  <w:tcW w:w="1559" w:type="dxa"/>
                  <w:shd w:val="clear" w:color="auto" w:fill="auto"/>
                </w:tcPr>
                <w:p w14:paraId="5655CAE0" w14:textId="77777777" w:rsidR="00E44556" w:rsidRPr="00991738" w:rsidRDefault="00E44556">
                  <w:pPr>
                    <w:ind w:left="-108" w:right="-108"/>
                    <w:rPr>
                      <w:sz w:val="16"/>
                      <w:szCs w:val="16"/>
                      <w:lang w:val="en-US"/>
                    </w:rPr>
                  </w:pPr>
                  <w:r w:rsidRPr="00991738">
                    <w:rPr>
                      <w:bCs/>
                      <w:sz w:val="16"/>
                      <w:szCs w:val="16"/>
                      <w:lang w:val="en-US"/>
                    </w:rPr>
                    <w:t>Intermediate</w:t>
                  </w:r>
                </w:p>
              </w:tc>
              <w:tc>
                <w:tcPr>
                  <w:tcW w:w="284" w:type="dxa"/>
                  <w:vMerge/>
                  <w:shd w:val="clear" w:color="auto" w:fill="auto"/>
                  <w:vAlign w:val="center"/>
                </w:tcPr>
                <w:p w14:paraId="3454E485" w14:textId="77777777" w:rsidR="00E44556" w:rsidRPr="00991738" w:rsidRDefault="00E44556">
                  <w:pPr>
                    <w:snapToGrid w:val="0"/>
                    <w:rPr>
                      <w:sz w:val="16"/>
                      <w:szCs w:val="16"/>
                      <w:lang w:val="en-US"/>
                    </w:rPr>
                  </w:pPr>
                </w:p>
              </w:tc>
              <w:tc>
                <w:tcPr>
                  <w:tcW w:w="1417" w:type="dxa"/>
                  <w:shd w:val="clear" w:color="auto" w:fill="auto"/>
                </w:tcPr>
                <w:p w14:paraId="37CF806F" w14:textId="77777777" w:rsidR="00E44556" w:rsidRPr="00991738" w:rsidRDefault="00E44556">
                  <w:pPr>
                    <w:ind w:left="-108" w:right="-108"/>
                    <w:rPr>
                      <w:sz w:val="16"/>
                      <w:szCs w:val="16"/>
                      <w:lang w:val="en-US"/>
                    </w:rPr>
                  </w:pPr>
                  <w:r w:rsidRPr="00991738">
                    <w:rPr>
                      <w:bCs/>
                      <w:sz w:val="16"/>
                      <w:szCs w:val="16"/>
                      <w:lang w:val="en-US"/>
                    </w:rPr>
                    <w:t>Beginner</w:t>
                  </w:r>
                </w:p>
              </w:tc>
              <w:tc>
                <w:tcPr>
                  <w:tcW w:w="284" w:type="dxa"/>
                  <w:vMerge/>
                  <w:shd w:val="clear" w:color="auto" w:fill="auto"/>
                  <w:vAlign w:val="center"/>
                </w:tcPr>
                <w:p w14:paraId="2E7EEC0E" w14:textId="77777777" w:rsidR="00E44556" w:rsidRPr="00991738" w:rsidRDefault="00E44556">
                  <w:pPr>
                    <w:snapToGrid w:val="0"/>
                    <w:rPr>
                      <w:sz w:val="16"/>
                      <w:szCs w:val="16"/>
                      <w:lang w:val="en-US"/>
                    </w:rPr>
                  </w:pPr>
                </w:p>
              </w:tc>
              <w:tc>
                <w:tcPr>
                  <w:tcW w:w="1475" w:type="dxa"/>
                  <w:shd w:val="clear" w:color="auto" w:fill="auto"/>
                </w:tcPr>
                <w:p w14:paraId="5632A4BC" w14:textId="77777777" w:rsidR="00E44556" w:rsidRPr="00991738" w:rsidRDefault="00E44556">
                  <w:pPr>
                    <w:ind w:left="-108" w:right="-108"/>
                    <w:rPr>
                      <w:lang w:val="en-US"/>
                    </w:rPr>
                  </w:pPr>
                  <w:r w:rsidRPr="00991738">
                    <w:rPr>
                      <w:bCs/>
                      <w:sz w:val="16"/>
                      <w:szCs w:val="16"/>
                      <w:lang w:val="en-US"/>
                    </w:rPr>
                    <w:t>Do not speak</w:t>
                  </w:r>
                </w:p>
              </w:tc>
            </w:tr>
            <w:tr w:rsidR="00E44556" w:rsidRPr="00991738" w14:paraId="675E73C5" w14:textId="77777777" w:rsidTr="00E9416F">
              <w:tc>
                <w:tcPr>
                  <w:tcW w:w="426" w:type="dxa"/>
                  <w:vMerge w:val="restart"/>
                  <w:shd w:val="clear" w:color="auto" w:fill="auto"/>
                  <w:vAlign w:val="center"/>
                </w:tcPr>
                <w:p w14:paraId="7D2F9CD3" w14:textId="77777777" w:rsidR="00E44556" w:rsidRPr="00991738" w:rsidRDefault="00E44556">
                  <w:pPr>
                    <w:jc w:val="center"/>
                    <w:rPr>
                      <w:sz w:val="16"/>
                      <w:szCs w:val="16"/>
                      <w:shd w:val="clear" w:color="auto" w:fill="FFFF00"/>
                      <w:lang w:val="en-US"/>
                    </w:rPr>
                  </w:pPr>
                  <w:r w:rsidRPr="00991738">
                    <w:rPr>
                      <w:sz w:val="16"/>
                      <w:szCs w:val="16"/>
                      <w:lang w:val="en-US"/>
                    </w:rPr>
                    <w:t>2)</w:t>
                  </w:r>
                </w:p>
              </w:tc>
              <w:tc>
                <w:tcPr>
                  <w:tcW w:w="1418" w:type="dxa"/>
                  <w:vMerge w:val="restart"/>
                  <w:tcBorders>
                    <w:top w:val="single" w:sz="4" w:space="0" w:color="000000"/>
                    <w:bottom w:val="single" w:sz="4" w:space="0" w:color="000000"/>
                  </w:tcBorders>
                  <w:shd w:val="clear" w:color="auto" w:fill="auto"/>
                  <w:vAlign w:val="center"/>
                </w:tcPr>
                <w:p w14:paraId="26A032BB" w14:textId="77777777" w:rsidR="00E44556" w:rsidRPr="00991738" w:rsidRDefault="00E44556">
                  <w:pPr>
                    <w:jc w:val="center"/>
                    <w:rPr>
                      <w:shd w:val="clear" w:color="auto" w:fill="FFFF00"/>
                      <w:lang w:val="en-US"/>
                    </w:rPr>
                  </w:pPr>
                </w:p>
              </w:tc>
              <w:tc>
                <w:tcPr>
                  <w:tcW w:w="283" w:type="dxa"/>
                  <w:vMerge w:val="restart"/>
                  <w:shd w:val="clear" w:color="auto" w:fill="auto"/>
                  <w:vAlign w:val="center"/>
                </w:tcPr>
                <w:p w14:paraId="6AC6EEF2" w14:textId="77777777" w:rsidR="00E44556" w:rsidRPr="00991738" w:rsidRDefault="00E9416F">
                  <w:pPr>
                    <w:ind w:left="-108"/>
                    <w:jc w:val="center"/>
                    <w:rPr>
                      <w:bCs/>
                      <w:sz w:val="16"/>
                      <w:szCs w:val="16"/>
                      <w:lang w:val="en-US"/>
                    </w:rPr>
                  </w:pPr>
                  <w:r w:rsidRPr="00991738">
                    <w:rPr>
                      <w:bCs/>
                      <w:lang w:val="en-US"/>
                    </w:rPr>
                    <w:t>□</w:t>
                  </w:r>
                </w:p>
              </w:tc>
              <w:tc>
                <w:tcPr>
                  <w:tcW w:w="992" w:type="dxa"/>
                  <w:shd w:val="clear" w:color="auto" w:fill="auto"/>
                </w:tcPr>
                <w:p w14:paraId="6CC9B0E6" w14:textId="77777777" w:rsidR="00E44556" w:rsidRPr="00991738" w:rsidRDefault="00E44556">
                  <w:pPr>
                    <w:spacing w:before="40"/>
                    <w:ind w:left="-108" w:right="-108"/>
                    <w:rPr>
                      <w:shd w:val="clear" w:color="auto" w:fill="FFFF00"/>
                      <w:lang w:val="en-US"/>
                    </w:rPr>
                  </w:pPr>
                  <w:r w:rsidRPr="00991738">
                    <w:rPr>
                      <w:bCs/>
                      <w:sz w:val="16"/>
                      <w:szCs w:val="16"/>
                      <w:lang w:val="en-US"/>
                    </w:rPr>
                    <w:t>Родной язык/</w:t>
                  </w:r>
                </w:p>
              </w:tc>
              <w:tc>
                <w:tcPr>
                  <w:tcW w:w="284" w:type="dxa"/>
                  <w:vMerge w:val="restart"/>
                  <w:shd w:val="clear" w:color="auto" w:fill="auto"/>
                  <w:vAlign w:val="center"/>
                </w:tcPr>
                <w:p w14:paraId="1094527B" w14:textId="77777777" w:rsidR="00E44556" w:rsidRPr="00991738" w:rsidRDefault="00E9416F">
                  <w:pPr>
                    <w:ind w:left="-108"/>
                    <w:jc w:val="center"/>
                    <w:rPr>
                      <w:bCs/>
                      <w:sz w:val="16"/>
                      <w:szCs w:val="16"/>
                      <w:lang w:val="en-US"/>
                    </w:rPr>
                  </w:pPr>
                  <w:r w:rsidRPr="00991738">
                    <w:rPr>
                      <w:bCs/>
                      <w:lang w:val="en-US"/>
                    </w:rPr>
                    <w:t>□</w:t>
                  </w:r>
                </w:p>
              </w:tc>
              <w:tc>
                <w:tcPr>
                  <w:tcW w:w="1276" w:type="dxa"/>
                  <w:shd w:val="clear" w:color="auto" w:fill="auto"/>
                </w:tcPr>
                <w:p w14:paraId="252CF3F4" w14:textId="77777777" w:rsidR="00E44556" w:rsidRPr="00991738" w:rsidRDefault="00E44556">
                  <w:pPr>
                    <w:spacing w:before="40"/>
                    <w:ind w:left="-108" w:right="-108"/>
                    <w:rPr>
                      <w:shd w:val="clear" w:color="auto" w:fill="FFFF00"/>
                      <w:lang w:val="en-US"/>
                    </w:rPr>
                  </w:pPr>
                  <w:r w:rsidRPr="00991738">
                    <w:rPr>
                      <w:bCs/>
                      <w:sz w:val="16"/>
                      <w:szCs w:val="16"/>
                      <w:lang w:val="en-US"/>
                    </w:rPr>
                    <w:t>Владею свободно/</w:t>
                  </w:r>
                </w:p>
              </w:tc>
              <w:tc>
                <w:tcPr>
                  <w:tcW w:w="283" w:type="dxa"/>
                  <w:vMerge w:val="restart"/>
                  <w:shd w:val="clear" w:color="auto" w:fill="auto"/>
                  <w:vAlign w:val="center"/>
                </w:tcPr>
                <w:p w14:paraId="4897A51E" w14:textId="77777777" w:rsidR="00E44556" w:rsidRPr="00991738" w:rsidRDefault="00E9416F">
                  <w:pPr>
                    <w:ind w:left="-108"/>
                    <w:jc w:val="center"/>
                    <w:rPr>
                      <w:bCs/>
                      <w:sz w:val="16"/>
                      <w:szCs w:val="16"/>
                      <w:lang w:val="en-US"/>
                    </w:rPr>
                  </w:pPr>
                  <w:r w:rsidRPr="00991738">
                    <w:rPr>
                      <w:bCs/>
                      <w:lang w:val="en-US"/>
                    </w:rPr>
                    <w:t>□</w:t>
                  </w:r>
                </w:p>
              </w:tc>
              <w:tc>
                <w:tcPr>
                  <w:tcW w:w="1559" w:type="dxa"/>
                  <w:shd w:val="clear" w:color="auto" w:fill="auto"/>
                </w:tcPr>
                <w:p w14:paraId="7CA642B1" w14:textId="77777777" w:rsidR="00E44556" w:rsidRPr="00991738" w:rsidRDefault="00E44556">
                  <w:pPr>
                    <w:spacing w:before="40"/>
                    <w:ind w:left="-108" w:right="-108"/>
                    <w:rPr>
                      <w:shd w:val="clear" w:color="auto" w:fill="FFFF00"/>
                      <w:lang w:val="en-US"/>
                    </w:rPr>
                  </w:pPr>
                  <w:r w:rsidRPr="00991738">
                    <w:rPr>
                      <w:bCs/>
                      <w:sz w:val="16"/>
                      <w:szCs w:val="16"/>
                      <w:lang w:val="en-US"/>
                    </w:rPr>
                    <w:t>Читаю, пишу, говорю/</w:t>
                  </w:r>
                </w:p>
              </w:tc>
              <w:tc>
                <w:tcPr>
                  <w:tcW w:w="284" w:type="dxa"/>
                  <w:vMerge w:val="restart"/>
                  <w:shd w:val="clear" w:color="auto" w:fill="auto"/>
                  <w:vAlign w:val="center"/>
                </w:tcPr>
                <w:p w14:paraId="1159757E" w14:textId="77777777" w:rsidR="00E44556" w:rsidRPr="00991738" w:rsidRDefault="00E9416F">
                  <w:pPr>
                    <w:ind w:left="-108"/>
                    <w:jc w:val="center"/>
                    <w:rPr>
                      <w:bCs/>
                      <w:sz w:val="16"/>
                      <w:szCs w:val="16"/>
                      <w:lang w:val="en-US"/>
                    </w:rPr>
                  </w:pPr>
                  <w:r w:rsidRPr="00991738">
                    <w:rPr>
                      <w:bCs/>
                      <w:lang w:val="en-US"/>
                    </w:rPr>
                    <w:t>□</w:t>
                  </w:r>
                </w:p>
              </w:tc>
              <w:tc>
                <w:tcPr>
                  <w:tcW w:w="1417" w:type="dxa"/>
                  <w:shd w:val="clear" w:color="auto" w:fill="auto"/>
                </w:tcPr>
                <w:p w14:paraId="2FFD198C" w14:textId="77777777" w:rsidR="00E44556" w:rsidRPr="00991738" w:rsidRDefault="00E44556">
                  <w:pPr>
                    <w:spacing w:before="40"/>
                    <w:ind w:left="-108" w:right="-108"/>
                    <w:rPr>
                      <w:sz w:val="16"/>
                      <w:szCs w:val="16"/>
                      <w:lang w:val="en-US"/>
                    </w:rPr>
                  </w:pPr>
                  <w:r w:rsidRPr="00991738">
                    <w:rPr>
                      <w:bCs/>
                      <w:sz w:val="16"/>
                      <w:szCs w:val="16"/>
                      <w:lang w:val="en-US"/>
                    </w:rPr>
                    <w:t>Читаю со словарем</w:t>
                  </w:r>
                </w:p>
              </w:tc>
              <w:tc>
                <w:tcPr>
                  <w:tcW w:w="284" w:type="dxa"/>
                  <w:vMerge w:val="restart"/>
                  <w:shd w:val="clear" w:color="auto" w:fill="auto"/>
                  <w:vAlign w:val="center"/>
                </w:tcPr>
                <w:p w14:paraId="1BC9E13C" w14:textId="77777777" w:rsidR="00E44556" w:rsidRPr="00991738" w:rsidRDefault="00E44556">
                  <w:pPr>
                    <w:snapToGrid w:val="0"/>
                    <w:ind w:left="-108"/>
                    <w:jc w:val="center"/>
                    <w:rPr>
                      <w:sz w:val="16"/>
                      <w:szCs w:val="16"/>
                      <w:lang w:val="en-US"/>
                    </w:rPr>
                  </w:pPr>
                </w:p>
              </w:tc>
              <w:tc>
                <w:tcPr>
                  <w:tcW w:w="1475" w:type="dxa"/>
                  <w:shd w:val="clear" w:color="auto" w:fill="auto"/>
                </w:tcPr>
                <w:p w14:paraId="2AD27851" w14:textId="77777777" w:rsidR="00E44556" w:rsidRPr="00991738" w:rsidRDefault="00E44556">
                  <w:pPr>
                    <w:snapToGrid w:val="0"/>
                    <w:rPr>
                      <w:sz w:val="16"/>
                      <w:szCs w:val="16"/>
                      <w:lang w:val="en-US"/>
                    </w:rPr>
                  </w:pPr>
                </w:p>
              </w:tc>
            </w:tr>
            <w:tr w:rsidR="00E44556" w:rsidRPr="00991738" w14:paraId="4053EC1E" w14:textId="77777777" w:rsidTr="00E9416F">
              <w:tc>
                <w:tcPr>
                  <w:tcW w:w="426" w:type="dxa"/>
                  <w:vMerge/>
                  <w:shd w:val="clear" w:color="auto" w:fill="auto"/>
                  <w:vAlign w:val="center"/>
                </w:tcPr>
                <w:p w14:paraId="2D8C3D2F" w14:textId="77777777" w:rsidR="00E44556" w:rsidRPr="00991738" w:rsidRDefault="00E44556">
                  <w:pPr>
                    <w:snapToGrid w:val="0"/>
                    <w:jc w:val="center"/>
                    <w:rPr>
                      <w:sz w:val="16"/>
                      <w:szCs w:val="16"/>
                      <w:lang w:val="en-US"/>
                    </w:rPr>
                  </w:pPr>
                </w:p>
              </w:tc>
              <w:tc>
                <w:tcPr>
                  <w:tcW w:w="1418" w:type="dxa"/>
                  <w:vMerge/>
                  <w:tcBorders>
                    <w:bottom w:val="single" w:sz="4" w:space="0" w:color="000000"/>
                  </w:tcBorders>
                  <w:shd w:val="clear" w:color="auto" w:fill="auto"/>
                  <w:vAlign w:val="center"/>
                </w:tcPr>
                <w:p w14:paraId="78140E23" w14:textId="77777777" w:rsidR="00E44556" w:rsidRPr="00991738" w:rsidRDefault="00E44556">
                  <w:pPr>
                    <w:snapToGrid w:val="0"/>
                    <w:jc w:val="center"/>
                    <w:rPr>
                      <w:sz w:val="16"/>
                      <w:szCs w:val="16"/>
                      <w:lang w:val="en-US"/>
                    </w:rPr>
                  </w:pPr>
                </w:p>
              </w:tc>
              <w:tc>
                <w:tcPr>
                  <w:tcW w:w="283" w:type="dxa"/>
                  <w:vMerge/>
                  <w:shd w:val="clear" w:color="auto" w:fill="auto"/>
                  <w:vAlign w:val="center"/>
                </w:tcPr>
                <w:p w14:paraId="346F3B4B" w14:textId="77777777" w:rsidR="00E44556" w:rsidRPr="00991738" w:rsidRDefault="00E44556">
                  <w:pPr>
                    <w:snapToGrid w:val="0"/>
                    <w:ind w:left="-108"/>
                    <w:jc w:val="center"/>
                    <w:rPr>
                      <w:sz w:val="16"/>
                      <w:szCs w:val="16"/>
                      <w:lang w:val="en-US"/>
                    </w:rPr>
                  </w:pPr>
                </w:p>
              </w:tc>
              <w:tc>
                <w:tcPr>
                  <w:tcW w:w="992" w:type="dxa"/>
                  <w:shd w:val="clear" w:color="auto" w:fill="auto"/>
                </w:tcPr>
                <w:p w14:paraId="2A427959" w14:textId="77777777" w:rsidR="00E44556" w:rsidRPr="00991738" w:rsidRDefault="00E44556">
                  <w:pPr>
                    <w:ind w:left="-108" w:right="-108"/>
                    <w:rPr>
                      <w:sz w:val="16"/>
                      <w:szCs w:val="16"/>
                      <w:lang w:val="en-US"/>
                    </w:rPr>
                  </w:pPr>
                  <w:r w:rsidRPr="00991738">
                    <w:rPr>
                      <w:bCs/>
                      <w:sz w:val="16"/>
                      <w:szCs w:val="16"/>
                      <w:lang w:val="en-US"/>
                    </w:rPr>
                    <w:t>Native</w:t>
                  </w:r>
                </w:p>
              </w:tc>
              <w:tc>
                <w:tcPr>
                  <w:tcW w:w="284" w:type="dxa"/>
                  <w:vMerge/>
                  <w:shd w:val="clear" w:color="auto" w:fill="auto"/>
                  <w:vAlign w:val="center"/>
                </w:tcPr>
                <w:p w14:paraId="533621A6" w14:textId="77777777" w:rsidR="00E44556" w:rsidRPr="00991738" w:rsidRDefault="00E44556">
                  <w:pPr>
                    <w:snapToGrid w:val="0"/>
                    <w:rPr>
                      <w:sz w:val="16"/>
                      <w:szCs w:val="16"/>
                      <w:lang w:val="en-US"/>
                    </w:rPr>
                  </w:pPr>
                </w:p>
              </w:tc>
              <w:tc>
                <w:tcPr>
                  <w:tcW w:w="1276" w:type="dxa"/>
                  <w:shd w:val="clear" w:color="auto" w:fill="auto"/>
                </w:tcPr>
                <w:p w14:paraId="5EB5C0BC" w14:textId="77777777" w:rsidR="00E44556" w:rsidRPr="00991738" w:rsidRDefault="00E44556">
                  <w:pPr>
                    <w:ind w:left="-108" w:right="-108"/>
                    <w:rPr>
                      <w:sz w:val="16"/>
                      <w:szCs w:val="16"/>
                      <w:lang w:val="en-US"/>
                    </w:rPr>
                  </w:pPr>
                  <w:r w:rsidRPr="00991738">
                    <w:rPr>
                      <w:bCs/>
                      <w:sz w:val="16"/>
                      <w:szCs w:val="16"/>
                      <w:lang w:val="en-US"/>
                    </w:rPr>
                    <w:t>Fluent</w:t>
                  </w:r>
                </w:p>
              </w:tc>
              <w:tc>
                <w:tcPr>
                  <w:tcW w:w="283" w:type="dxa"/>
                  <w:vMerge/>
                  <w:shd w:val="clear" w:color="auto" w:fill="auto"/>
                  <w:vAlign w:val="center"/>
                </w:tcPr>
                <w:p w14:paraId="7DAFC78E" w14:textId="77777777" w:rsidR="00E44556" w:rsidRPr="00991738" w:rsidRDefault="00E44556">
                  <w:pPr>
                    <w:snapToGrid w:val="0"/>
                    <w:rPr>
                      <w:sz w:val="16"/>
                      <w:szCs w:val="16"/>
                      <w:lang w:val="en-US"/>
                    </w:rPr>
                  </w:pPr>
                </w:p>
              </w:tc>
              <w:tc>
                <w:tcPr>
                  <w:tcW w:w="1559" w:type="dxa"/>
                  <w:shd w:val="clear" w:color="auto" w:fill="auto"/>
                </w:tcPr>
                <w:p w14:paraId="5B879BEE" w14:textId="77777777" w:rsidR="00E44556" w:rsidRPr="00991738" w:rsidRDefault="00E44556">
                  <w:pPr>
                    <w:ind w:left="-108" w:right="-108"/>
                    <w:rPr>
                      <w:sz w:val="16"/>
                      <w:szCs w:val="16"/>
                      <w:lang w:val="en-US"/>
                    </w:rPr>
                  </w:pPr>
                  <w:r w:rsidRPr="00991738">
                    <w:rPr>
                      <w:bCs/>
                      <w:sz w:val="16"/>
                      <w:szCs w:val="16"/>
                      <w:lang w:val="en-US"/>
                    </w:rPr>
                    <w:t>Intermediate</w:t>
                  </w:r>
                </w:p>
              </w:tc>
              <w:tc>
                <w:tcPr>
                  <w:tcW w:w="284" w:type="dxa"/>
                  <w:vMerge/>
                  <w:shd w:val="clear" w:color="auto" w:fill="auto"/>
                  <w:vAlign w:val="center"/>
                </w:tcPr>
                <w:p w14:paraId="7C75D159" w14:textId="77777777" w:rsidR="00E44556" w:rsidRPr="00991738" w:rsidRDefault="00E44556">
                  <w:pPr>
                    <w:snapToGrid w:val="0"/>
                    <w:rPr>
                      <w:sz w:val="16"/>
                      <w:szCs w:val="16"/>
                      <w:lang w:val="en-US"/>
                    </w:rPr>
                  </w:pPr>
                </w:p>
              </w:tc>
              <w:tc>
                <w:tcPr>
                  <w:tcW w:w="1417" w:type="dxa"/>
                  <w:shd w:val="clear" w:color="auto" w:fill="auto"/>
                </w:tcPr>
                <w:p w14:paraId="4EED4602" w14:textId="77777777" w:rsidR="00E44556" w:rsidRPr="00991738" w:rsidRDefault="00E44556">
                  <w:pPr>
                    <w:ind w:left="-108" w:right="-108"/>
                    <w:rPr>
                      <w:sz w:val="16"/>
                      <w:szCs w:val="16"/>
                      <w:lang w:val="en-US"/>
                    </w:rPr>
                  </w:pPr>
                  <w:r w:rsidRPr="00991738">
                    <w:rPr>
                      <w:bCs/>
                      <w:sz w:val="16"/>
                      <w:szCs w:val="16"/>
                      <w:lang w:val="en-US"/>
                    </w:rPr>
                    <w:t>Beginner</w:t>
                  </w:r>
                </w:p>
              </w:tc>
              <w:tc>
                <w:tcPr>
                  <w:tcW w:w="284" w:type="dxa"/>
                  <w:vMerge/>
                  <w:shd w:val="clear" w:color="auto" w:fill="auto"/>
                  <w:vAlign w:val="center"/>
                </w:tcPr>
                <w:p w14:paraId="7FA38C2C" w14:textId="77777777" w:rsidR="00E44556" w:rsidRPr="00991738" w:rsidRDefault="00E44556">
                  <w:pPr>
                    <w:snapToGrid w:val="0"/>
                    <w:rPr>
                      <w:sz w:val="16"/>
                      <w:szCs w:val="16"/>
                      <w:lang w:val="en-US"/>
                    </w:rPr>
                  </w:pPr>
                </w:p>
              </w:tc>
              <w:tc>
                <w:tcPr>
                  <w:tcW w:w="1475" w:type="dxa"/>
                  <w:shd w:val="clear" w:color="auto" w:fill="auto"/>
                </w:tcPr>
                <w:p w14:paraId="40455ED5" w14:textId="77777777" w:rsidR="00E44556" w:rsidRPr="00991738" w:rsidRDefault="00E44556">
                  <w:pPr>
                    <w:snapToGrid w:val="0"/>
                    <w:rPr>
                      <w:sz w:val="16"/>
                      <w:szCs w:val="16"/>
                      <w:lang w:val="en-US"/>
                    </w:rPr>
                  </w:pPr>
                </w:p>
              </w:tc>
            </w:tr>
            <w:tr w:rsidR="00E44556" w:rsidRPr="00991738" w14:paraId="0F408D7A" w14:textId="77777777" w:rsidTr="00E9416F">
              <w:tc>
                <w:tcPr>
                  <w:tcW w:w="426" w:type="dxa"/>
                  <w:vMerge w:val="restart"/>
                  <w:shd w:val="clear" w:color="auto" w:fill="auto"/>
                  <w:vAlign w:val="center"/>
                </w:tcPr>
                <w:p w14:paraId="6E961376" w14:textId="77777777" w:rsidR="00E44556" w:rsidRPr="00991738" w:rsidRDefault="00E44556">
                  <w:pPr>
                    <w:jc w:val="center"/>
                    <w:rPr>
                      <w:sz w:val="16"/>
                      <w:szCs w:val="16"/>
                      <w:shd w:val="clear" w:color="auto" w:fill="FFFF00"/>
                      <w:lang w:val="en-US"/>
                    </w:rPr>
                  </w:pPr>
                  <w:r w:rsidRPr="00991738">
                    <w:rPr>
                      <w:sz w:val="16"/>
                      <w:szCs w:val="16"/>
                      <w:lang w:val="en-US"/>
                    </w:rPr>
                    <w:t>3)</w:t>
                  </w:r>
                </w:p>
              </w:tc>
              <w:tc>
                <w:tcPr>
                  <w:tcW w:w="1418" w:type="dxa"/>
                  <w:vMerge w:val="restart"/>
                  <w:tcBorders>
                    <w:top w:val="single" w:sz="4" w:space="0" w:color="000000"/>
                    <w:bottom w:val="single" w:sz="4" w:space="0" w:color="000000"/>
                  </w:tcBorders>
                  <w:shd w:val="clear" w:color="auto" w:fill="auto"/>
                  <w:vAlign w:val="center"/>
                </w:tcPr>
                <w:p w14:paraId="0E758A89" w14:textId="77777777" w:rsidR="00E44556" w:rsidRPr="00991738" w:rsidRDefault="00E44556">
                  <w:pPr>
                    <w:jc w:val="center"/>
                    <w:rPr>
                      <w:shd w:val="clear" w:color="auto" w:fill="FFFF00"/>
                      <w:lang w:val="en-US"/>
                    </w:rPr>
                  </w:pPr>
                </w:p>
              </w:tc>
              <w:tc>
                <w:tcPr>
                  <w:tcW w:w="283" w:type="dxa"/>
                  <w:vMerge w:val="restart"/>
                  <w:shd w:val="clear" w:color="auto" w:fill="auto"/>
                  <w:vAlign w:val="center"/>
                </w:tcPr>
                <w:p w14:paraId="4E505634" w14:textId="77777777" w:rsidR="00E44556" w:rsidRPr="00991738" w:rsidRDefault="00E9416F">
                  <w:pPr>
                    <w:ind w:left="-108"/>
                    <w:jc w:val="center"/>
                    <w:rPr>
                      <w:bCs/>
                      <w:sz w:val="16"/>
                      <w:szCs w:val="16"/>
                      <w:lang w:val="en-US"/>
                    </w:rPr>
                  </w:pPr>
                  <w:r w:rsidRPr="00991738">
                    <w:rPr>
                      <w:bCs/>
                      <w:lang w:val="en-US"/>
                    </w:rPr>
                    <w:t>□</w:t>
                  </w:r>
                </w:p>
              </w:tc>
              <w:tc>
                <w:tcPr>
                  <w:tcW w:w="992" w:type="dxa"/>
                  <w:shd w:val="clear" w:color="auto" w:fill="auto"/>
                </w:tcPr>
                <w:p w14:paraId="7B07D7B6" w14:textId="77777777" w:rsidR="00E44556" w:rsidRPr="00991738" w:rsidRDefault="00E44556">
                  <w:pPr>
                    <w:spacing w:before="40"/>
                    <w:ind w:left="-108" w:right="-108"/>
                    <w:rPr>
                      <w:shd w:val="clear" w:color="auto" w:fill="FFFF00"/>
                      <w:lang w:val="en-US"/>
                    </w:rPr>
                  </w:pPr>
                  <w:r w:rsidRPr="00991738">
                    <w:rPr>
                      <w:bCs/>
                      <w:sz w:val="16"/>
                      <w:szCs w:val="16"/>
                      <w:lang w:val="en-US"/>
                    </w:rPr>
                    <w:t>Родной язык/</w:t>
                  </w:r>
                </w:p>
              </w:tc>
              <w:tc>
                <w:tcPr>
                  <w:tcW w:w="284" w:type="dxa"/>
                  <w:vMerge w:val="restart"/>
                  <w:shd w:val="clear" w:color="auto" w:fill="auto"/>
                  <w:vAlign w:val="center"/>
                </w:tcPr>
                <w:p w14:paraId="76EB649D" w14:textId="77777777" w:rsidR="00E44556" w:rsidRPr="00991738" w:rsidRDefault="00E9416F">
                  <w:pPr>
                    <w:ind w:left="-108"/>
                    <w:jc w:val="center"/>
                    <w:rPr>
                      <w:bCs/>
                      <w:sz w:val="16"/>
                      <w:szCs w:val="16"/>
                      <w:lang w:val="en-US"/>
                    </w:rPr>
                  </w:pPr>
                  <w:r w:rsidRPr="00991738">
                    <w:rPr>
                      <w:bCs/>
                      <w:lang w:val="en-US"/>
                    </w:rPr>
                    <w:t>□</w:t>
                  </w:r>
                </w:p>
              </w:tc>
              <w:tc>
                <w:tcPr>
                  <w:tcW w:w="1276" w:type="dxa"/>
                  <w:shd w:val="clear" w:color="auto" w:fill="auto"/>
                </w:tcPr>
                <w:p w14:paraId="3F7FD2D9" w14:textId="77777777" w:rsidR="00E44556" w:rsidRPr="00991738" w:rsidRDefault="00E44556">
                  <w:pPr>
                    <w:spacing w:before="40"/>
                    <w:ind w:left="-108" w:right="-108"/>
                    <w:rPr>
                      <w:shd w:val="clear" w:color="auto" w:fill="FFFF00"/>
                      <w:lang w:val="en-US"/>
                    </w:rPr>
                  </w:pPr>
                  <w:r w:rsidRPr="00991738">
                    <w:rPr>
                      <w:bCs/>
                      <w:sz w:val="16"/>
                      <w:szCs w:val="16"/>
                      <w:lang w:val="en-US"/>
                    </w:rPr>
                    <w:t>Владею свободно/</w:t>
                  </w:r>
                </w:p>
              </w:tc>
              <w:tc>
                <w:tcPr>
                  <w:tcW w:w="283" w:type="dxa"/>
                  <w:vMerge w:val="restart"/>
                  <w:shd w:val="clear" w:color="auto" w:fill="auto"/>
                  <w:vAlign w:val="center"/>
                </w:tcPr>
                <w:p w14:paraId="25C89365" w14:textId="77777777" w:rsidR="00E44556" w:rsidRPr="00991738" w:rsidRDefault="00E9416F">
                  <w:pPr>
                    <w:ind w:left="-108"/>
                    <w:jc w:val="center"/>
                    <w:rPr>
                      <w:bCs/>
                      <w:sz w:val="16"/>
                      <w:szCs w:val="16"/>
                      <w:lang w:val="en-US"/>
                    </w:rPr>
                  </w:pPr>
                  <w:r w:rsidRPr="00991738">
                    <w:rPr>
                      <w:bCs/>
                      <w:lang w:val="en-US"/>
                    </w:rPr>
                    <w:t>□</w:t>
                  </w:r>
                </w:p>
              </w:tc>
              <w:tc>
                <w:tcPr>
                  <w:tcW w:w="1559" w:type="dxa"/>
                  <w:shd w:val="clear" w:color="auto" w:fill="auto"/>
                </w:tcPr>
                <w:p w14:paraId="1ACB44E3" w14:textId="77777777" w:rsidR="00E44556" w:rsidRPr="00991738" w:rsidRDefault="00E44556">
                  <w:pPr>
                    <w:spacing w:before="40"/>
                    <w:ind w:left="-108" w:right="-108"/>
                    <w:rPr>
                      <w:shd w:val="clear" w:color="auto" w:fill="FFFF00"/>
                      <w:lang w:val="en-US"/>
                    </w:rPr>
                  </w:pPr>
                  <w:r w:rsidRPr="00991738">
                    <w:rPr>
                      <w:bCs/>
                      <w:sz w:val="16"/>
                      <w:szCs w:val="16"/>
                      <w:lang w:val="en-US"/>
                    </w:rPr>
                    <w:t>Читаю, пишу, говорю/</w:t>
                  </w:r>
                </w:p>
              </w:tc>
              <w:tc>
                <w:tcPr>
                  <w:tcW w:w="284" w:type="dxa"/>
                  <w:vMerge w:val="restart"/>
                  <w:shd w:val="clear" w:color="auto" w:fill="auto"/>
                  <w:vAlign w:val="center"/>
                </w:tcPr>
                <w:p w14:paraId="031E7EFA" w14:textId="77777777" w:rsidR="00E44556" w:rsidRPr="00991738" w:rsidRDefault="00E9416F">
                  <w:pPr>
                    <w:ind w:left="-108"/>
                    <w:jc w:val="center"/>
                    <w:rPr>
                      <w:bCs/>
                      <w:sz w:val="16"/>
                      <w:szCs w:val="16"/>
                      <w:lang w:val="en-US"/>
                    </w:rPr>
                  </w:pPr>
                  <w:r w:rsidRPr="00991738">
                    <w:rPr>
                      <w:bCs/>
                      <w:lang w:val="en-US"/>
                    </w:rPr>
                    <w:t>□</w:t>
                  </w:r>
                </w:p>
              </w:tc>
              <w:tc>
                <w:tcPr>
                  <w:tcW w:w="1417" w:type="dxa"/>
                  <w:shd w:val="clear" w:color="auto" w:fill="auto"/>
                </w:tcPr>
                <w:p w14:paraId="43F9ED60" w14:textId="77777777" w:rsidR="00E44556" w:rsidRPr="00991738" w:rsidRDefault="00E44556">
                  <w:pPr>
                    <w:spacing w:before="40"/>
                    <w:ind w:left="-108" w:right="-108"/>
                    <w:rPr>
                      <w:sz w:val="16"/>
                      <w:szCs w:val="16"/>
                      <w:lang w:val="en-US"/>
                    </w:rPr>
                  </w:pPr>
                  <w:r w:rsidRPr="00991738">
                    <w:rPr>
                      <w:bCs/>
                      <w:sz w:val="16"/>
                      <w:szCs w:val="16"/>
                      <w:lang w:val="en-US"/>
                    </w:rPr>
                    <w:t>Читаю со словарем</w:t>
                  </w:r>
                </w:p>
              </w:tc>
              <w:tc>
                <w:tcPr>
                  <w:tcW w:w="284" w:type="dxa"/>
                  <w:vMerge w:val="restart"/>
                  <w:shd w:val="clear" w:color="auto" w:fill="auto"/>
                  <w:vAlign w:val="center"/>
                </w:tcPr>
                <w:p w14:paraId="66144A53" w14:textId="77777777" w:rsidR="00E44556" w:rsidRPr="00991738" w:rsidRDefault="00E44556">
                  <w:pPr>
                    <w:snapToGrid w:val="0"/>
                    <w:ind w:left="-108"/>
                    <w:jc w:val="center"/>
                    <w:rPr>
                      <w:sz w:val="16"/>
                      <w:szCs w:val="16"/>
                      <w:lang w:val="en-US"/>
                    </w:rPr>
                  </w:pPr>
                </w:p>
              </w:tc>
              <w:tc>
                <w:tcPr>
                  <w:tcW w:w="1475" w:type="dxa"/>
                  <w:shd w:val="clear" w:color="auto" w:fill="auto"/>
                </w:tcPr>
                <w:p w14:paraId="337449D0" w14:textId="77777777" w:rsidR="00E44556" w:rsidRPr="00991738" w:rsidRDefault="00E44556">
                  <w:pPr>
                    <w:snapToGrid w:val="0"/>
                    <w:rPr>
                      <w:sz w:val="16"/>
                      <w:szCs w:val="16"/>
                      <w:lang w:val="en-US"/>
                    </w:rPr>
                  </w:pPr>
                </w:p>
              </w:tc>
            </w:tr>
            <w:tr w:rsidR="00E44556" w:rsidRPr="00991738" w14:paraId="2BE315F5" w14:textId="77777777" w:rsidTr="00E9416F">
              <w:tc>
                <w:tcPr>
                  <w:tcW w:w="426" w:type="dxa"/>
                  <w:vMerge/>
                  <w:shd w:val="clear" w:color="auto" w:fill="auto"/>
                  <w:vAlign w:val="center"/>
                </w:tcPr>
                <w:p w14:paraId="3A803DCA" w14:textId="77777777" w:rsidR="00E44556" w:rsidRPr="00991738" w:rsidRDefault="00E44556">
                  <w:pPr>
                    <w:snapToGrid w:val="0"/>
                    <w:jc w:val="center"/>
                    <w:rPr>
                      <w:sz w:val="16"/>
                      <w:szCs w:val="16"/>
                      <w:lang w:val="en-US"/>
                    </w:rPr>
                  </w:pPr>
                </w:p>
              </w:tc>
              <w:tc>
                <w:tcPr>
                  <w:tcW w:w="1418" w:type="dxa"/>
                  <w:vMerge/>
                  <w:tcBorders>
                    <w:bottom w:val="single" w:sz="4" w:space="0" w:color="000000"/>
                  </w:tcBorders>
                  <w:shd w:val="clear" w:color="auto" w:fill="auto"/>
                  <w:vAlign w:val="center"/>
                </w:tcPr>
                <w:p w14:paraId="64CF3843" w14:textId="77777777" w:rsidR="00E44556" w:rsidRPr="00991738" w:rsidRDefault="00E44556">
                  <w:pPr>
                    <w:snapToGrid w:val="0"/>
                    <w:jc w:val="center"/>
                    <w:rPr>
                      <w:sz w:val="16"/>
                      <w:szCs w:val="16"/>
                      <w:lang w:val="en-US"/>
                    </w:rPr>
                  </w:pPr>
                </w:p>
              </w:tc>
              <w:tc>
                <w:tcPr>
                  <w:tcW w:w="283" w:type="dxa"/>
                  <w:vMerge/>
                  <w:shd w:val="clear" w:color="auto" w:fill="auto"/>
                  <w:vAlign w:val="center"/>
                </w:tcPr>
                <w:p w14:paraId="7CAE3FEC" w14:textId="77777777" w:rsidR="00E44556" w:rsidRPr="00991738" w:rsidRDefault="00E44556">
                  <w:pPr>
                    <w:snapToGrid w:val="0"/>
                    <w:ind w:left="-108"/>
                    <w:jc w:val="center"/>
                    <w:rPr>
                      <w:sz w:val="16"/>
                      <w:szCs w:val="16"/>
                      <w:lang w:val="en-US"/>
                    </w:rPr>
                  </w:pPr>
                </w:p>
              </w:tc>
              <w:tc>
                <w:tcPr>
                  <w:tcW w:w="992" w:type="dxa"/>
                  <w:shd w:val="clear" w:color="auto" w:fill="auto"/>
                </w:tcPr>
                <w:p w14:paraId="43D73BEB" w14:textId="77777777" w:rsidR="00E44556" w:rsidRPr="00991738" w:rsidRDefault="00E44556">
                  <w:pPr>
                    <w:ind w:left="-108" w:right="-108"/>
                    <w:rPr>
                      <w:sz w:val="16"/>
                      <w:szCs w:val="16"/>
                      <w:lang w:val="en-US"/>
                    </w:rPr>
                  </w:pPr>
                  <w:r w:rsidRPr="00991738">
                    <w:rPr>
                      <w:bCs/>
                      <w:sz w:val="16"/>
                      <w:szCs w:val="16"/>
                      <w:lang w:val="en-US"/>
                    </w:rPr>
                    <w:t>Native</w:t>
                  </w:r>
                </w:p>
              </w:tc>
              <w:tc>
                <w:tcPr>
                  <w:tcW w:w="284" w:type="dxa"/>
                  <w:vMerge/>
                  <w:shd w:val="clear" w:color="auto" w:fill="auto"/>
                  <w:vAlign w:val="center"/>
                </w:tcPr>
                <w:p w14:paraId="33227186" w14:textId="77777777" w:rsidR="00E44556" w:rsidRPr="00991738" w:rsidRDefault="00E44556">
                  <w:pPr>
                    <w:snapToGrid w:val="0"/>
                    <w:rPr>
                      <w:sz w:val="16"/>
                      <w:szCs w:val="16"/>
                      <w:lang w:val="en-US"/>
                    </w:rPr>
                  </w:pPr>
                </w:p>
              </w:tc>
              <w:tc>
                <w:tcPr>
                  <w:tcW w:w="1276" w:type="dxa"/>
                  <w:shd w:val="clear" w:color="auto" w:fill="auto"/>
                </w:tcPr>
                <w:p w14:paraId="4B6A02A3" w14:textId="77777777" w:rsidR="00E44556" w:rsidRPr="00991738" w:rsidRDefault="00E44556">
                  <w:pPr>
                    <w:ind w:left="-108" w:right="-108"/>
                    <w:rPr>
                      <w:sz w:val="16"/>
                      <w:szCs w:val="16"/>
                      <w:lang w:val="en-US"/>
                    </w:rPr>
                  </w:pPr>
                  <w:r w:rsidRPr="00991738">
                    <w:rPr>
                      <w:bCs/>
                      <w:sz w:val="16"/>
                      <w:szCs w:val="16"/>
                      <w:lang w:val="en-US"/>
                    </w:rPr>
                    <w:t>Fluent</w:t>
                  </w:r>
                </w:p>
              </w:tc>
              <w:tc>
                <w:tcPr>
                  <w:tcW w:w="283" w:type="dxa"/>
                  <w:vMerge/>
                  <w:shd w:val="clear" w:color="auto" w:fill="auto"/>
                  <w:vAlign w:val="center"/>
                </w:tcPr>
                <w:p w14:paraId="3CF402B4" w14:textId="77777777" w:rsidR="00E44556" w:rsidRPr="00991738" w:rsidRDefault="00E44556">
                  <w:pPr>
                    <w:snapToGrid w:val="0"/>
                    <w:rPr>
                      <w:sz w:val="16"/>
                      <w:szCs w:val="16"/>
                      <w:lang w:val="en-US"/>
                    </w:rPr>
                  </w:pPr>
                </w:p>
              </w:tc>
              <w:tc>
                <w:tcPr>
                  <w:tcW w:w="1559" w:type="dxa"/>
                  <w:shd w:val="clear" w:color="auto" w:fill="auto"/>
                </w:tcPr>
                <w:p w14:paraId="781884E9" w14:textId="77777777" w:rsidR="00E44556" w:rsidRPr="00991738" w:rsidRDefault="00E44556">
                  <w:pPr>
                    <w:ind w:left="-108" w:right="-108"/>
                    <w:rPr>
                      <w:sz w:val="16"/>
                      <w:szCs w:val="16"/>
                      <w:lang w:val="en-US"/>
                    </w:rPr>
                  </w:pPr>
                  <w:r w:rsidRPr="00991738">
                    <w:rPr>
                      <w:bCs/>
                      <w:sz w:val="16"/>
                      <w:szCs w:val="16"/>
                      <w:lang w:val="en-US"/>
                    </w:rPr>
                    <w:t>Intermediate</w:t>
                  </w:r>
                </w:p>
              </w:tc>
              <w:tc>
                <w:tcPr>
                  <w:tcW w:w="284" w:type="dxa"/>
                  <w:vMerge/>
                  <w:shd w:val="clear" w:color="auto" w:fill="auto"/>
                  <w:vAlign w:val="center"/>
                </w:tcPr>
                <w:p w14:paraId="5FAFD076" w14:textId="77777777" w:rsidR="00E44556" w:rsidRPr="00991738" w:rsidRDefault="00E44556">
                  <w:pPr>
                    <w:snapToGrid w:val="0"/>
                    <w:rPr>
                      <w:sz w:val="16"/>
                      <w:szCs w:val="16"/>
                      <w:lang w:val="en-US"/>
                    </w:rPr>
                  </w:pPr>
                </w:p>
              </w:tc>
              <w:tc>
                <w:tcPr>
                  <w:tcW w:w="1417" w:type="dxa"/>
                  <w:shd w:val="clear" w:color="auto" w:fill="auto"/>
                </w:tcPr>
                <w:p w14:paraId="76DD1568" w14:textId="77777777" w:rsidR="00E44556" w:rsidRPr="00991738" w:rsidRDefault="00E44556">
                  <w:pPr>
                    <w:ind w:left="-108" w:right="-108"/>
                    <w:rPr>
                      <w:sz w:val="16"/>
                      <w:szCs w:val="16"/>
                      <w:lang w:val="en-US"/>
                    </w:rPr>
                  </w:pPr>
                  <w:r w:rsidRPr="00991738">
                    <w:rPr>
                      <w:bCs/>
                      <w:sz w:val="16"/>
                      <w:szCs w:val="16"/>
                      <w:lang w:val="en-US"/>
                    </w:rPr>
                    <w:t>Beginner</w:t>
                  </w:r>
                </w:p>
              </w:tc>
              <w:tc>
                <w:tcPr>
                  <w:tcW w:w="284" w:type="dxa"/>
                  <w:vMerge/>
                  <w:shd w:val="clear" w:color="auto" w:fill="auto"/>
                  <w:vAlign w:val="center"/>
                </w:tcPr>
                <w:p w14:paraId="1A8B2F1E" w14:textId="77777777" w:rsidR="00E44556" w:rsidRPr="00991738" w:rsidRDefault="00E44556">
                  <w:pPr>
                    <w:snapToGrid w:val="0"/>
                    <w:rPr>
                      <w:sz w:val="16"/>
                      <w:szCs w:val="16"/>
                      <w:lang w:val="en-US"/>
                    </w:rPr>
                  </w:pPr>
                </w:p>
              </w:tc>
              <w:tc>
                <w:tcPr>
                  <w:tcW w:w="1475" w:type="dxa"/>
                  <w:shd w:val="clear" w:color="auto" w:fill="auto"/>
                </w:tcPr>
                <w:p w14:paraId="689B60F2" w14:textId="77777777" w:rsidR="00E44556" w:rsidRPr="00991738" w:rsidRDefault="00E44556">
                  <w:pPr>
                    <w:snapToGrid w:val="0"/>
                    <w:rPr>
                      <w:sz w:val="16"/>
                      <w:szCs w:val="16"/>
                      <w:lang w:val="en-US"/>
                    </w:rPr>
                  </w:pPr>
                </w:p>
              </w:tc>
            </w:tr>
            <w:tr w:rsidR="00E44556" w:rsidRPr="00991738" w14:paraId="5058ABA1" w14:textId="77777777" w:rsidTr="00E9416F">
              <w:tc>
                <w:tcPr>
                  <w:tcW w:w="426" w:type="dxa"/>
                  <w:vMerge w:val="restart"/>
                  <w:shd w:val="clear" w:color="auto" w:fill="auto"/>
                  <w:vAlign w:val="center"/>
                </w:tcPr>
                <w:p w14:paraId="41CE1D03" w14:textId="77777777" w:rsidR="00E44556" w:rsidRPr="00991738" w:rsidRDefault="00E44556">
                  <w:pPr>
                    <w:jc w:val="center"/>
                    <w:rPr>
                      <w:sz w:val="16"/>
                      <w:szCs w:val="16"/>
                      <w:shd w:val="clear" w:color="auto" w:fill="FFFF00"/>
                      <w:lang w:val="en-US"/>
                    </w:rPr>
                  </w:pPr>
                  <w:r w:rsidRPr="00991738">
                    <w:rPr>
                      <w:sz w:val="16"/>
                      <w:szCs w:val="16"/>
                      <w:lang w:val="en-US"/>
                    </w:rPr>
                    <w:t>4)</w:t>
                  </w:r>
                </w:p>
              </w:tc>
              <w:tc>
                <w:tcPr>
                  <w:tcW w:w="1418" w:type="dxa"/>
                  <w:vMerge w:val="restart"/>
                  <w:tcBorders>
                    <w:top w:val="single" w:sz="4" w:space="0" w:color="000000"/>
                    <w:bottom w:val="single" w:sz="4" w:space="0" w:color="000000"/>
                  </w:tcBorders>
                  <w:shd w:val="clear" w:color="auto" w:fill="auto"/>
                  <w:vAlign w:val="center"/>
                </w:tcPr>
                <w:p w14:paraId="1B3BE119" w14:textId="77777777" w:rsidR="00E44556" w:rsidRPr="00991738" w:rsidRDefault="00E44556">
                  <w:pPr>
                    <w:jc w:val="center"/>
                    <w:rPr>
                      <w:shd w:val="clear" w:color="auto" w:fill="FFFF00"/>
                      <w:lang w:val="en-US"/>
                    </w:rPr>
                  </w:pPr>
                </w:p>
              </w:tc>
              <w:tc>
                <w:tcPr>
                  <w:tcW w:w="283" w:type="dxa"/>
                  <w:vMerge w:val="restart"/>
                  <w:shd w:val="clear" w:color="auto" w:fill="auto"/>
                  <w:vAlign w:val="center"/>
                </w:tcPr>
                <w:p w14:paraId="633729DD" w14:textId="77777777" w:rsidR="00E44556" w:rsidRPr="00991738" w:rsidRDefault="00E9416F">
                  <w:pPr>
                    <w:ind w:left="-108"/>
                    <w:jc w:val="center"/>
                    <w:rPr>
                      <w:bCs/>
                      <w:sz w:val="16"/>
                      <w:szCs w:val="16"/>
                      <w:lang w:val="en-US"/>
                    </w:rPr>
                  </w:pPr>
                  <w:r w:rsidRPr="00991738">
                    <w:rPr>
                      <w:bCs/>
                      <w:lang w:val="en-US"/>
                    </w:rPr>
                    <w:t>□</w:t>
                  </w:r>
                </w:p>
              </w:tc>
              <w:tc>
                <w:tcPr>
                  <w:tcW w:w="992" w:type="dxa"/>
                  <w:shd w:val="clear" w:color="auto" w:fill="auto"/>
                </w:tcPr>
                <w:p w14:paraId="564DDC73" w14:textId="77777777" w:rsidR="00E44556" w:rsidRPr="00991738" w:rsidRDefault="00E44556">
                  <w:pPr>
                    <w:spacing w:before="40"/>
                    <w:ind w:left="-108" w:right="-108"/>
                    <w:rPr>
                      <w:shd w:val="clear" w:color="auto" w:fill="FFFF00"/>
                      <w:lang w:val="en-US"/>
                    </w:rPr>
                  </w:pPr>
                  <w:r w:rsidRPr="00991738">
                    <w:rPr>
                      <w:bCs/>
                      <w:sz w:val="16"/>
                      <w:szCs w:val="16"/>
                      <w:lang w:val="en-US"/>
                    </w:rPr>
                    <w:t>Родной язык/</w:t>
                  </w:r>
                </w:p>
              </w:tc>
              <w:tc>
                <w:tcPr>
                  <w:tcW w:w="284" w:type="dxa"/>
                  <w:vMerge w:val="restart"/>
                  <w:shd w:val="clear" w:color="auto" w:fill="auto"/>
                  <w:vAlign w:val="center"/>
                </w:tcPr>
                <w:p w14:paraId="040F0777" w14:textId="77777777" w:rsidR="00E44556" w:rsidRPr="00991738" w:rsidRDefault="00E9416F">
                  <w:pPr>
                    <w:ind w:left="-108"/>
                    <w:jc w:val="center"/>
                    <w:rPr>
                      <w:bCs/>
                      <w:sz w:val="16"/>
                      <w:szCs w:val="16"/>
                      <w:lang w:val="en-US"/>
                    </w:rPr>
                  </w:pPr>
                  <w:r w:rsidRPr="00991738">
                    <w:rPr>
                      <w:bCs/>
                      <w:lang w:val="en-US"/>
                    </w:rPr>
                    <w:t>□</w:t>
                  </w:r>
                </w:p>
              </w:tc>
              <w:tc>
                <w:tcPr>
                  <w:tcW w:w="1276" w:type="dxa"/>
                  <w:shd w:val="clear" w:color="auto" w:fill="auto"/>
                </w:tcPr>
                <w:p w14:paraId="4F9E11FB" w14:textId="77777777" w:rsidR="00E44556" w:rsidRPr="00991738" w:rsidRDefault="00E44556">
                  <w:pPr>
                    <w:spacing w:before="40"/>
                    <w:ind w:left="-108" w:right="-108"/>
                    <w:rPr>
                      <w:shd w:val="clear" w:color="auto" w:fill="FFFF00"/>
                      <w:lang w:val="en-US"/>
                    </w:rPr>
                  </w:pPr>
                  <w:r w:rsidRPr="00991738">
                    <w:rPr>
                      <w:bCs/>
                      <w:sz w:val="16"/>
                      <w:szCs w:val="16"/>
                      <w:lang w:val="en-US"/>
                    </w:rPr>
                    <w:t>Владею свободно/</w:t>
                  </w:r>
                </w:p>
              </w:tc>
              <w:tc>
                <w:tcPr>
                  <w:tcW w:w="283" w:type="dxa"/>
                  <w:vMerge w:val="restart"/>
                  <w:shd w:val="clear" w:color="auto" w:fill="auto"/>
                  <w:vAlign w:val="center"/>
                </w:tcPr>
                <w:p w14:paraId="7E24BB66" w14:textId="77777777" w:rsidR="00E44556" w:rsidRPr="00991738" w:rsidRDefault="00E9416F">
                  <w:pPr>
                    <w:ind w:left="-108"/>
                    <w:jc w:val="center"/>
                    <w:rPr>
                      <w:bCs/>
                      <w:sz w:val="16"/>
                      <w:szCs w:val="16"/>
                      <w:lang w:val="en-US"/>
                    </w:rPr>
                  </w:pPr>
                  <w:r w:rsidRPr="00991738">
                    <w:rPr>
                      <w:bCs/>
                      <w:lang w:val="en-US"/>
                    </w:rPr>
                    <w:t>□</w:t>
                  </w:r>
                </w:p>
              </w:tc>
              <w:tc>
                <w:tcPr>
                  <w:tcW w:w="1559" w:type="dxa"/>
                  <w:shd w:val="clear" w:color="auto" w:fill="auto"/>
                </w:tcPr>
                <w:p w14:paraId="62362380" w14:textId="77777777" w:rsidR="00E44556" w:rsidRPr="00991738" w:rsidRDefault="00E44556">
                  <w:pPr>
                    <w:spacing w:before="40"/>
                    <w:ind w:left="-108" w:right="-108"/>
                    <w:rPr>
                      <w:b/>
                      <w:bCs/>
                      <w:shd w:val="clear" w:color="auto" w:fill="FFFF00"/>
                      <w:lang w:val="en-US"/>
                    </w:rPr>
                  </w:pPr>
                  <w:r w:rsidRPr="00991738">
                    <w:rPr>
                      <w:bCs/>
                      <w:sz w:val="16"/>
                      <w:szCs w:val="16"/>
                      <w:lang w:val="en-US"/>
                    </w:rPr>
                    <w:t>Читаю, пишу, говорю/</w:t>
                  </w:r>
                </w:p>
              </w:tc>
              <w:tc>
                <w:tcPr>
                  <w:tcW w:w="284" w:type="dxa"/>
                  <w:vMerge w:val="restart"/>
                  <w:shd w:val="clear" w:color="auto" w:fill="auto"/>
                  <w:vAlign w:val="center"/>
                </w:tcPr>
                <w:p w14:paraId="51FCD19F" w14:textId="77777777" w:rsidR="00E44556" w:rsidRPr="00991738" w:rsidRDefault="00E9416F">
                  <w:pPr>
                    <w:ind w:left="-108"/>
                    <w:jc w:val="center"/>
                    <w:rPr>
                      <w:bCs/>
                      <w:sz w:val="16"/>
                      <w:szCs w:val="16"/>
                      <w:lang w:val="en-US"/>
                    </w:rPr>
                  </w:pPr>
                  <w:r w:rsidRPr="00991738">
                    <w:rPr>
                      <w:bCs/>
                      <w:lang w:val="en-US"/>
                    </w:rPr>
                    <w:t>□</w:t>
                  </w:r>
                </w:p>
              </w:tc>
              <w:tc>
                <w:tcPr>
                  <w:tcW w:w="1417" w:type="dxa"/>
                  <w:shd w:val="clear" w:color="auto" w:fill="auto"/>
                </w:tcPr>
                <w:p w14:paraId="6B029EB8" w14:textId="77777777" w:rsidR="00E44556" w:rsidRPr="00991738" w:rsidRDefault="00E44556">
                  <w:pPr>
                    <w:spacing w:before="40"/>
                    <w:ind w:left="-108" w:right="-108"/>
                    <w:rPr>
                      <w:sz w:val="16"/>
                      <w:szCs w:val="16"/>
                      <w:lang w:val="en-US"/>
                    </w:rPr>
                  </w:pPr>
                  <w:r w:rsidRPr="00991738">
                    <w:rPr>
                      <w:bCs/>
                      <w:sz w:val="16"/>
                      <w:szCs w:val="16"/>
                      <w:lang w:val="en-US"/>
                    </w:rPr>
                    <w:t>Читаю со словарем</w:t>
                  </w:r>
                </w:p>
              </w:tc>
              <w:tc>
                <w:tcPr>
                  <w:tcW w:w="284" w:type="dxa"/>
                  <w:vMerge w:val="restart"/>
                  <w:shd w:val="clear" w:color="auto" w:fill="auto"/>
                  <w:vAlign w:val="center"/>
                </w:tcPr>
                <w:p w14:paraId="5E8FF081" w14:textId="77777777" w:rsidR="00E44556" w:rsidRPr="00991738" w:rsidRDefault="00E44556">
                  <w:pPr>
                    <w:snapToGrid w:val="0"/>
                    <w:ind w:left="-108"/>
                    <w:jc w:val="center"/>
                    <w:rPr>
                      <w:sz w:val="16"/>
                      <w:szCs w:val="16"/>
                      <w:lang w:val="en-US"/>
                    </w:rPr>
                  </w:pPr>
                </w:p>
              </w:tc>
              <w:tc>
                <w:tcPr>
                  <w:tcW w:w="1475" w:type="dxa"/>
                  <w:shd w:val="clear" w:color="auto" w:fill="auto"/>
                </w:tcPr>
                <w:p w14:paraId="530A61D9" w14:textId="77777777" w:rsidR="00E44556" w:rsidRPr="00991738" w:rsidRDefault="00E44556">
                  <w:pPr>
                    <w:snapToGrid w:val="0"/>
                    <w:rPr>
                      <w:sz w:val="16"/>
                      <w:szCs w:val="16"/>
                      <w:lang w:val="en-US"/>
                    </w:rPr>
                  </w:pPr>
                </w:p>
              </w:tc>
            </w:tr>
            <w:tr w:rsidR="00E44556" w:rsidRPr="00991738" w14:paraId="2CA4CA2F" w14:textId="77777777" w:rsidTr="00E9416F">
              <w:tc>
                <w:tcPr>
                  <w:tcW w:w="426" w:type="dxa"/>
                  <w:vMerge/>
                  <w:shd w:val="clear" w:color="auto" w:fill="auto"/>
                </w:tcPr>
                <w:p w14:paraId="74BD2B9B" w14:textId="77777777" w:rsidR="00E44556" w:rsidRPr="00991738" w:rsidRDefault="00E44556">
                  <w:pPr>
                    <w:snapToGrid w:val="0"/>
                    <w:rPr>
                      <w:sz w:val="16"/>
                      <w:szCs w:val="16"/>
                      <w:lang w:val="en-US"/>
                    </w:rPr>
                  </w:pPr>
                </w:p>
              </w:tc>
              <w:tc>
                <w:tcPr>
                  <w:tcW w:w="1418" w:type="dxa"/>
                  <w:vMerge/>
                  <w:tcBorders>
                    <w:bottom w:val="single" w:sz="4" w:space="0" w:color="000000"/>
                  </w:tcBorders>
                  <w:shd w:val="clear" w:color="auto" w:fill="auto"/>
                </w:tcPr>
                <w:p w14:paraId="183EDDA2" w14:textId="77777777" w:rsidR="00E44556" w:rsidRPr="00991738" w:rsidRDefault="00E44556">
                  <w:pPr>
                    <w:snapToGrid w:val="0"/>
                    <w:rPr>
                      <w:sz w:val="16"/>
                      <w:szCs w:val="16"/>
                      <w:lang w:val="en-US"/>
                    </w:rPr>
                  </w:pPr>
                </w:p>
              </w:tc>
              <w:tc>
                <w:tcPr>
                  <w:tcW w:w="283" w:type="dxa"/>
                  <w:vMerge/>
                  <w:shd w:val="clear" w:color="auto" w:fill="auto"/>
                </w:tcPr>
                <w:p w14:paraId="3EC9614D" w14:textId="77777777" w:rsidR="00E44556" w:rsidRPr="00991738" w:rsidRDefault="00E44556">
                  <w:pPr>
                    <w:snapToGrid w:val="0"/>
                    <w:rPr>
                      <w:sz w:val="16"/>
                      <w:szCs w:val="16"/>
                      <w:lang w:val="en-US"/>
                    </w:rPr>
                  </w:pPr>
                </w:p>
              </w:tc>
              <w:tc>
                <w:tcPr>
                  <w:tcW w:w="992" w:type="dxa"/>
                  <w:shd w:val="clear" w:color="auto" w:fill="auto"/>
                </w:tcPr>
                <w:p w14:paraId="4EA68B75" w14:textId="77777777" w:rsidR="00E44556" w:rsidRPr="00991738" w:rsidRDefault="00E44556">
                  <w:pPr>
                    <w:ind w:left="-108" w:right="-108"/>
                    <w:rPr>
                      <w:sz w:val="16"/>
                      <w:szCs w:val="16"/>
                      <w:lang w:val="en-US"/>
                    </w:rPr>
                  </w:pPr>
                  <w:r w:rsidRPr="00991738">
                    <w:rPr>
                      <w:bCs/>
                      <w:sz w:val="16"/>
                      <w:szCs w:val="16"/>
                      <w:lang w:val="en-US"/>
                    </w:rPr>
                    <w:t>Native</w:t>
                  </w:r>
                </w:p>
              </w:tc>
              <w:tc>
                <w:tcPr>
                  <w:tcW w:w="284" w:type="dxa"/>
                  <w:vMerge/>
                  <w:shd w:val="clear" w:color="auto" w:fill="auto"/>
                </w:tcPr>
                <w:p w14:paraId="6640E217" w14:textId="77777777" w:rsidR="00E44556" w:rsidRPr="00991738" w:rsidRDefault="00E44556">
                  <w:pPr>
                    <w:snapToGrid w:val="0"/>
                    <w:rPr>
                      <w:sz w:val="16"/>
                      <w:szCs w:val="16"/>
                      <w:lang w:val="en-US"/>
                    </w:rPr>
                  </w:pPr>
                </w:p>
              </w:tc>
              <w:tc>
                <w:tcPr>
                  <w:tcW w:w="1276" w:type="dxa"/>
                  <w:shd w:val="clear" w:color="auto" w:fill="auto"/>
                </w:tcPr>
                <w:p w14:paraId="622E7D58" w14:textId="77777777" w:rsidR="00E44556" w:rsidRPr="00991738" w:rsidRDefault="00E44556">
                  <w:pPr>
                    <w:ind w:left="-108" w:right="-108"/>
                    <w:rPr>
                      <w:sz w:val="16"/>
                      <w:szCs w:val="16"/>
                      <w:lang w:val="en-US"/>
                    </w:rPr>
                  </w:pPr>
                  <w:r w:rsidRPr="00991738">
                    <w:rPr>
                      <w:bCs/>
                      <w:sz w:val="16"/>
                      <w:szCs w:val="16"/>
                      <w:lang w:val="en-US"/>
                    </w:rPr>
                    <w:t>Fluent</w:t>
                  </w:r>
                </w:p>
              </w:tc>
              <w:tc>
                <w:tcPr>
                  <w:tcW w:w="283" w:type="dxa"/>
                  <w:vMerge/>
                  <w:shd w:val="clear" w:color="auto" w:fill="auto"/>
                </w:tcPr>
                <w:p w14:paraId="2C8B95E0" w14:textId="77777777" w:rsidR="00E44556" w:rsidRPr="00991738" w:rsidRDefault="00E44556">
                  <w:pPr>
                    <w:snapToGrid w:val="0"/>
                    <w:rPr>
                      <w:sz w:val="16"/>
                      <w:szCs w:val="16"/>
                      <w:lang w:val="en-US"/>
                    </w:rPr>
                  </w:pPr>
                </w:p>
              </w:tc>
              <w:tc>
                <w:tcPr>
                  <w:tcW w:w="1559" w:type="dxa"/>
                  <w:shd w:val="clear" w:color="auto" w:fill="auto"/>
                </w:tcPr>
                <w:p w14:paraId="0201845A" w14:textId="77777777" w:rsidR="00E44556" w:rsidRPr="00991738" w:rsidRDefault="00E44556">
                  <w:pPr>
                    <w:ind w:left="-108" w:right="-108"/>
                    <w:rPr>
                      <w:sz w:val="16"/>
                      <w:szCs w:val="16"/>
                      <w:lang w:val="en-US"/>
                    </w:rPr>
                  </w:pPr>
                  <w:r w:rsidRPr="00991738">
                    <w:rPr>
                      <w:bCs/>
                      <w:sz w:val="16"/>
                      <w:szCs w:val="16"/>
                      <w:lang w:val="en-US"/>
                    </w:rPr>
                    <w:t>Intermediate</w:t>
                  </w:r>
                </w:p>
              </w:tc>
              <w:tc>
                <w:tcPr>
                  <w:tcW w:w="284" w:type="dxa"/>
                  <w:vMerge/>
                  <w:shd w:val="clear" w:color="auto" w:fill="auto"/>
                </w:tcPr>
                <w:p w14:paraId="0F3F193C" w14:textId="77777777" w:rsidR="00E44556" w:rsidRPr="00991738" w:rsidRDefault="00E44556">
                  <w:pPr>
                    <w:snapToGrid w:val="0"/>
                    <w:rPr>
                      <w:sz w:val="16"/>
                      <w:szCs w:val="16"/>
                      <w:lang w:val="en-US"/>
                    </w:rPr>
                  </w:pPr>
                </w:p>
              </w:tc>
              <w:tc>
                <w:tcPr>
                  <w:tcW w:w="1417" w:type="dxa"/>
                  <w:shd w:val="clear" w:color="auto" w:fill="auto"/>
                </w:tcPr>
                <w:p w14:paraId="02B7D08B" w14:textId="77777777" w:rsidR="00E44556" w:rsidRPr="00991738" w:rsidRDefault="00E44556">
                  <w:pPr>
                    <w:ind w:left="-108" w:right="-108"/>
                    <w:rPr>
                      <w:sz w:val="16"/>
                      <w:szCs w:val="16"/>
                      <w:lang w:val="en-US"/>
                    </w:rPr>
                  </w:pPr>
                  <w:r w:rsidRPr="00991738">
                    <w:rPr>
                      <w:bCs/>
                      <w:sz w:val="16"/>
                      <w:szCs w:val="16"/>
                      <w:lang w:val="en-US"/>
                    </w:rPr>
                    <w:t>Beginner</w:t>
                  </w:r>
                </w:p>
              </w:tc>
              <w:tc>
                <w:tcPr>
                  <w:tcW w:w="284" w:type="dxa"/>
                  <w:vMerge/>
                  <w:shd w:val="clear" w:color="auto" w:fill="auto"/>
                </w:tcPr>
                <w:p w14:paraId="60C82263" w14:textId="77777777" w:rsidR="00E44556" w:rsidRPr="00991738" w:rsidRDefault="00E44556">
                  <w:pPr>
                    <w:snapToGrid w:val="0"/>
                    <w:rPr>
                      <w:sz w:val="16"/>
                      <w:szCs w:val="16"/>
                      <w:lang w:val="en-US"/>
                    </w:rPr>
                  </w:pPr>
                </w:p>
              </w:tc>
              <w:tc>
                <w:tcPr>
                  <w:tcW w:w="1475" w:type="dxa"/>
                  <w:shd w:val="clear" w:color="auto" w:fill="auto"/>
                </w:tcPr>
                <w:p w14:paraId="78DC0B27" w14:textId="77777777" w:rsidR="00E44556" w:rsidRPr="00991738" w:rsidRDefault="00E44556">
                  <w:pPr>
                    <w:snapToGrid w:val="0"/>
                    <w:rPr>
                      <w:sz w:val="16"/>
                      <w:szCs w:val="16"/>
                      <w:lang w:val="en-US"/>
                    </w:rPr>
                  </w:pPr>
                </w:p>
              </w:tc>
            </w:tr>
          </w:tbl>
          <w:p w14:paraId="48ED4005" w14:textId="77777777" w:rsidR="00E44556" w:rsidRPr="00991738" w:rsidRDefault="00E44556">
            <w:pPr>
              <w:tabs>
                <w:tab w:val="left" w:pos="390"/>
              </w:tabs>
              <w:spacing w:line="320" w:lineRule="exact"/>
              <w:rPr>
                <w:sz w:val="16"/>
                <w:szCs w:val="16"/>
                <w:lang w:val="en-US"/>
              </w:rPr>
            </w:pPr>
          </w:p>
        </w:tc>
      </w:tr>
      <w:tr w:rsidR="003343AC" w:rsidRPr="003343AC" w14:paraId="28BA06E4" w14:textId="77777777" w:rsidTr="00102E4C">
        <w:trPr>
          <w:gridAfter w:val="1"/>
          <w:wAfter w:w="6" w:type="dxa"/>
          <w:cantSplit/>
          <w:trHeight w:val="441"/>
        </w:trPr>
        <w:tc>
          <w:tcPr>
            <w:tcW w:w="10719" w:type="dxa"/>
            <w:gridSpan w:val="15"/>
            <w:tcBorders>
              <w:top w:val="single" w:sz="4" w:space="0" w:color="000000"/>
              <w:left w:val="single" w:sz="4" w:space="0" w:color="000000"/>
              <w:bottom w:val="single" w:sz="4" w:space="0" w:color="000000"/>
              <w:right w:val="single" w:sz="4" w:space="0" w:color="000000"/>
            </w:tcBorders>
            <w:shd w:val="clear" w:color="auto" w:fill="auto"/>
          </w:tcPr>
          <w:p w14:paraId="1EC3EEA9" w14:textId="54A52A58" w:rsidR="00E44556" w:rsidRPr="003343AC" w:rsidRDefault="00E44556" w:rsidP="00004EC2">
            <w:pPr>
              <w:numPr>
                <w:ilvl w:val="0"/>
                <w:numId w:val="7"/>
              </w:numPr>
              <w:tabs>
                <w:tab w:val="left" w:pos="306"/>
              </w:tabs>
              <w:spacing w:before="20"/>
              <w:ind w:left="312" w:hanging="255"/>
              <w:rPr>
                <w:bCs/>
                <w:shd w:val="clear" w:color="auto" w:fill="FFFF00"/>
                <w:lang w:val="en-US"/>
              </w:rPr>
            </w:pPr>
            <w:r w:rsidRPr="003343AC">
              <w:rPr>
                <w:sz w:val="16"/>
                <w:szCs w:val="16"/>
                <w:lang w:val="en-US"/>
              </w:rPr>
              <w:lastRenderedPageBreak/>
              <w:t xml:space="preserve">Необходимость обучения на подготовительном отделении (факультете) / Necessity to study at the </w:t>
            </w:r>
            <w:r w:rsidR="00DC6609" w:rsidRPr="003343AC">
              <w:rPr>
                <w:sz w:val="16"/>
                <w:szCs w:val="16"/>
                <w:lang w:val="en-US"/>
              </w:rPr>
              <w:t xml:space="preserve">Preparatory </w:t>
            </w:r>
            <w:r w:rsidRPr="003343AC">
              <w:rPr>
                <w:sz w:val="16"/>
                <w:szCs w:val="16"/>
                <w:lang w:val="en-US"/>
              </w:rPr>
              <w:t>course (</w:t>
            </w:r>
            <w:r w:rsidR="00DC6609" w:rsidRPr="003343AC">
              <w:rPr>
                <w:sz w:val="16"/>
                <w:szCs w:val="16"/>
                <w:lang w:val="en-US"/>
              </w:rPr>
              <w:t>Preparatory department</w:t>
            </w:r>
            <w:r w:rsidRPr="003343AC">
              <w:rPr>
                <w:sz w:val="16"/>
                <w:szCs w:val="16"/>
                <w:lang w:val="en-US"/>
              </w:rPr>
              <w:t xml:space="preserve">) </w:t>
            </w:r>
          </w:p>
          <w:p w14:paraId="5DA79B84" w14:textId="77777777" w:rsidR="00E44556" w:rsidRPr="003343AC" w:rsidRDefault="00E44556">
            <w:pPr>
              <w:tabs>
                <w:tab w:val="left" w:pos="540"/>
              </w:tabs>
              <w:spacing w:line="240" w:lineRule="exact"/>
              <w:ind w:left="256" w:right="72"/>
              <w:rPr>
                <w:bCs/>
                <w:sz w:val="16"/>
                <w:szCs w:val="16"/>
                <w:lang w:val="ru-RU"/>
              </w:rPr>
            </w:pPr>
            <w:bookmarkStart w:id="16" w:name="NeedPreparatoryTraining"/>
            <w:r w:rsidRPr="003343AC">
              <w:rPr>
                <w:bCs/>
                <w:lang w:val="ru-RU"/>
              </w:rPr>
              <w:t>□</w:t>
            </w:r>
            <w:bookmarkEnd w:id="16"/>
            <w:r w:rsidRPr="003343AC">
              <w:rPr>
                <w:lang w:val="ru-RU"/>
              </w:rPr>
              <w:tab/>
            </w:r>
            <w:r w:rsidRPr="003343AC">
              <w:rPr>
                <w:bCs/>
                <w:sz w:val="16"/>
                <w:szCs w:val="16"/>
                <w:lang w:val="ru-RU"/>
              </w:rPr>
              <w:t>Я нуждаюсь в обучении на подготовительном отделении (факультете) для изучения русского языка. Срок обучения – 1 год.</w:t>
            </w:r>
          </w:p>
          <w:p w14:paraId="0205F3CB" w14:textId="0E7A50E0" w:rsidR="00E44556" w:rsidRPr="00CD6F57" w:rsidRDefault="0045608E">
            <w:pPr>
              <w:tabs>
                <w:tab w:val="left" w:pos="540"/>
              </w:tabs>
              <w:spacing w:line="240" w:lineRule="exact"/>
              <w:ind w:left="256" w:right="72"/>
              <w:rPr>
                <w:bCs/>
                <w:sz w:val="16"/>
                <w:szCs w:val="16"/>
                <w:lang w:val="ru-RU"/>
              </w:rPr>
            </w:pPr>
            <w:r w:rsidRPr="003343AC">
              <w:rPr>
                <w:bCs/>
                <w:sz w:val="16"/>
                <w:szCs w:val="16"/>
                <w:lang w:val="ru-RU"/>
              </w:rPr>
              <w:t xml:space="preserve">В этом </w:t>
            </w:r>
            <w:r w:rsidRPr="00F4247A">
              <w:rPr>
                <w:bCs/>
                <w:sz w:val="16"/>
                <w:szCs w:val="16"/>
                <w:lang w:val="ru-RU"/>
              </w:rPr>
              <w:t xml:space="preserve">случае </w:t>
            </w:r>
            <w:r w:rsidR="00DF2DD3" w:rsidRPr="00F4247A">
              <w:rPr>
                <w:bCs/>
                <w:sz w:val="16"/>
                <w:szCs w:val="16"/>
                <w:lang w:val="ru-RU"/>
              </w:rPr>
              <w:t>распределение кандидатов</w:t>
            </w:r>
            <w:r w:rsidR="00E44556" w:rsidRPr="00F4247A">
              <w:rPr>
                <w:bCs/>
                <w:sz w:val="16"/>
                <w:szCs w:val="16"/>
                <w:lang w:val="ru-RU"/>
              </w:rPr>
              <w:t xml:space="preserve"> </w:t>
            </w:r>
            <w:r w:rsidR="00DF2DD3" w:rsidRPr="00F4247A">
              <w:rPr>
                <w:bCs/>
                <w:sz w:val="16"/>
                <w:szCs w:val="16"/>
                <w:lang w:val="ru-RU"/>
              </w:rPr>
              <w:t>на</w:t>
            </w:r>
            <w:r w:rsidR="00E44556" w:rsidRPr="00F4247A">
              <w:rPr>
                <w:bCs/>
                <w:sz w:val="16"/>
                <w:szCs w:val="16"/>
                <w:lang w:val="ru-RU"/>
              </w:rPr>
              <w:t xml:space="preserve"> обучени</w:t>
            </w:r>
            <w:r w:rsidR="00DF2DD3" w:rsidRPr="00F4247A">
              <w:rPr>
                <w:bCs/>
                <w:sz w:val="16"/>
                <w:szCs w:val="16"/>
                <w:lang w:val="ru-RU"/>
              </w:rPr>
              <w:t>е</w:t>
            </w:r>
            <w:r w:rsidR="00E44556" w:rsidRPr="00F4247A">
              <w:rPr>
                <w:bCs/>
                <w:sz w:val="16"/>
                <w:szCs w:val="16"/>
                <w:lang w:val="ru-RU"/>
              </w:rPr>
              <w:t xml:space="preserve"> на подготовительном отделении (факультете) </w:t>
            </w:r>
            <w:r w:rsidR="00DF2DD3" w:rsidRPr="00F4247A">
              <w:rPr>
                <w:bCs/>
                <w:sz w:val="16"/>
                <w:szCs w:val="16"/>
                <w:lang w:val="ru-RU"/>
              </w:rPr>
              <w:t>осуществля</w:t>
            </w:r>
            <w:r w:rsidR="00E44556" w:rsidRPr="00F4247A">
              <w:rPr>
                <w:bCs/>
                <w:sz w:val="16"/>
                <w:szCs w:val="16"/>
                <w:lang w:val="ru-RU"/>
              </w:rPr>
              <w:t>ется</w:t>
            </w:r>
            <w:r w:rsidR="00E44556" w:rsidRPr="003343AC">
              <w:rPr>
                <w:bCs/>
                <w:sz w:val="16"/>
                <w:szCs w:val="16"/>
                <w:lang w:val="ru-RU"/>
              </w:rPr>
              <w:t xml:space="preserve"> Министерством </w:t>
            </w:r>
            <w:r w:rsidR="00DC6609" w:rsidRPr="003343AC">
              <w:rPr>
                <w:bCs/>
                <w:sz w:val="16"/>
                <w:szCs w:val="16"/>
                <w:lang w:val="ru-RU"/>
              </w:rPr>
              <w:t xml:space="preserve">науки и высшего образования </w:t>
            </w:r>
            <w:r w:rsidR="00E44556" w:rsidRPr="003343AC">
              <w:rPr>
                <w:bCs/>
                <w:sz w:val="16"/>
                <w:szCs w:val="16"/>
                <w:lang w:val="ru-RU"/>
              </w:rPr>
              <w:t>Р</w:t>
            </w:r>
            <w:r w:rsidR="00DC6609" w:rsidRPr="003343AC">
              <w:rPr>
                <w:bCs/>
                <w:sz w:val="16"/>
                <w:szCs w:val="16"/>
                <w:lang w:val="ru-RU"/>
              </w:rPr>
              <w:t xml:space="preserve">оссийской </w:t>
            </w:r>
            <w:r w:rsidR="00E44556" w:rsidRPr="003343AC">
              <w:rPr>
                <w:bCs/>
                <w:sz w:val="16"/>
                <w:szCs w:val="16"/>
                <w:lang w:val="ru-RU"/>
              </w:rPr>
              <w:t>Ф</w:t>
            </w:r>
            <w:r w:rsidR="00DC6609" w:rsidRPr="003343AC">
              <w:rPr>
                <w:bCs/>
                <w:sz w:val="16"/>
                <w:szCs w:val="16"/>
                <w:lang w:val="ru-RU"/>
              </w:rPr>
              <w:t>едерации</w:t>
            </w:r>
            <w:r w:rsidR="00E44556" w:rsidRPr="003343AC">
              <w:rPr>
                <w:bCs/>
                <w:sz w:val="16"/>
                <w:szCs w:val="16"/>
                <w:lang w:val="ru-RU"/>
              </w:rPr>
              <w:t xml:space="preserve">. </w:t>
            </w:r>
          </w:p>
          <w:p w14:paraId="3966683F" w14:textId="393343AD" w:rsidR="00E44556" w:rsidRPr="003343AC" w:rsidRDefault="00E44556" w:rsidP="003343AC">
            <w:pPr>
              <w:spacing w:line="240" w:lineRule="exact"/>
              <w:ind w:left="256" w:right="72"/>
              <w:rPr>
                <w:lang w:val="en-US"/>
              </w:rPr>
            </w:pPr>
            <w:r w:rsidRPr="003343AC">
              <w:rPr>
                <w:bCs/>
                <w:sz w:val="16"/>
                <w:szCs w:val="16"/>
                <w:lang w:val="en-US"/>
              </w:rPr>
              <w:t xml:space="preserve">I need to get admission to the </w:t>
            </w:r>
            <w:r w:rsidR="0045608E" w:rsidRPr="003343AC">
              <w:rPr>
                <w:sz w:val="16"/>
                <w:szCs w:val="16"/>
                <w:lang w:val="en-US"/>
              </w:rPr>
              <w:t xml:space="preserve">Preparatory </w:t>
            </w:r>
            <w:r w:rsidRPr="003343AC">
              <w:rPr>
                <w:sz w:val="16"/>
                <w:szCs w:val="16"/>
                <w:lang w:val="en-US"/>
              </w:rPr>
              <w:t>course (Preparatory</w:t>
            </w:r>
            <w:r w:rsidR="0045608E" w:rsidRPr="003343AC">
              <w:rPr>
                <w:sz w:val="16"/>
                <w:szCs w:val="16"/>
                <w:lang w:val="en-US"/>
              </w:rPr>
              <w:t xml:space="preserve"> department</w:t>
            </w:r>
            <w:r w:rsidRPr="003343AC">
              <w:rPr>
                <w:sz w:val="16"/>
                <w:szCs w:val="16"/>
                <w:lang w:val="en-US"/>
              </w:rPr>
              <w:t>)</w:t>
            </w:r>
            <w:r w:rsidRPr="003343AC">
              <w:rPr>
                <w:lang w:val="en-US"/>
              </w:rPr>
              <w:t xml:space="preserve"> </w:t>
            </w:r>
            <w:r w:rsidRPr="003343AC">
              <w:rPr>
                <w:sz w:val="16"/>
                <w:szCs w:val="16"/>
                <w:lang w:val="en-US"/>
              </w:rPr>
              <w:t>for the study of Russian language. Period of study – 1 year. In that case educational organization is to be chosen by the Ministry of</w:t>
            </w:r>
            <w:r w:rsidR="0045608E" w:rsidRPr="003343AC">
              <w:rPr>
                <w:sz w:val="16"/>
                <w:szCs w:val="16"/>
                <w:lang w:val="en-US"/>
              </w:rPr>
              <w:t xml:space="preserve"> Science and Higher Education</w:t>
            </w:r>
            <w:r w:rsidRPr="003343AC">
              <w:rPr>
                <w:sz w:val="16"/>
                <w:szCs w:val="16"/>
                <w:lang w:val="en-US"/>
              </w:rPr>
              <w:t xml:space="preserve"> of the Russian Federation</w:t>
            </w:r>
          </w:p>
        </w:tc>
      </w:tr>
      <w:tr w:rsidR="00E44556" w:rsidRPr="00991738" w14:paraId="0CAFE947" w14:textId="77777777" w:rsidTr="007F1A8B">
        <w:trPr>
          <w:gridAfter w:val="1"/>
          <w:wAfter w:w="6" w:type="dxa"/>
          <w:cantSplit/>
          <w:trHeight w:val="441"/>
        </w:trPr>
        <w:tc>
          <w:tcPr>
            <w:tcW w:w="7153" w:type="dxa"/>
            <w:gridSpan w:val="13"/>
            <w:tcBorders>
              <w:top w:val="single" w:sz="4" w:space="0" w:color="000000"/>
              <w:left w:val="single" w:sz="4" w:space="0" w:color="000000"/>
              <w:bottom w:val="single" w:sz="4" w:space="0" w:color="000000"/>
            </w:tcBorders>
            <w:shd w:val="clear" w:color="auto" w:fill="auto"/>
          </w:tcPr>
          <w:p w14:paraId="03A726AF" w14:textId="77777777" w:rsidR="00E44556" w:rsidRPr="00991738" w:rsidRDefault="00E44556" w:rsidP="00004EC2">
            <w:pPr>
              <w:numPr>
                <w:ilvl w:val="0"/>
                <w:numId w:val="7"/>
              </w:numPr>
              <w:tabs>
                <w:tab w:val="left" w:pos="306"/>
                <w:tab w:val="left" w:pos="356"/>
              </w:tabs>
              <w:spacing w:before="20"/>
              <w:ind w:left="356" w:hanging="283"/>
              <w:rPr>
                <w:sz w:val="18"/>
                <w:szCs w:val="18"/>
                <w:lang w:val="en-US"/>
              </w:rPr>
            </w:pPr>
            <w:r w:rsidRPr="00991738">
              <w:rPr>
                <w:sz w:val="16"/>
                <w:szCs w:val="16"/>
                <w:lang w:val="en-US"/>
              </w:rPr>
              <w:t>Спортивные достижения / Sport achievements</w:t>
            </w:r>
          </w:p>
          <w:tbl>
            <w:tblPr>
              <w:tblW w:w="0" w:type="auto"/>
              <w:tblLayout w:type="fixed"/>
              <w:tblCellMar>
                <w:top w:w="29" w:type="dxa"/>
                <w:left w:w="29" w:type="dxa"/>
                <w:bottom w:w="29" w:type="dxa"/>
                <w:right w:w="29" w:type="dxa"/>
              </w:tblCellMar>
              <w:tblLook w:val="0000" w:firstRow="0" w:lastRow="0" w:firstColumn="0" w:lastColumn="0" w:noHBand="0" w:noVBand="0"/>
            </w:tblPr>
            <w:tblGrid>
              <w:gridCol w:w="265"/>
              <w:gridCol w:w="2250"/>
              <w:gridCol w:w="277"/>
              <w:gridCol w:w="3150"/>
              <w:gridCol w:w="358"/>
              <w:gridCol w:w="635"/>
            </w:tblGrid>
            <w:tr w:rsidR="00E44556" w:rsidRPr="00991738" w14:paraId="0E03C67B" w14:textId="77777777" w:rsidTr="00E9416F">
              <w:trPr>
                <w:trHeight w:val="265"/>
              </w:trPr>
              <w:tc>
                <w:tcPr>
                  <w:tcW w:w="265" w:type="dxa"/>
                  <w:shd w:val="clear" w:color="auto" w:fill="auto"/>
                </w:tcPr>
                <w:p w14:paraId="3E83B07C" w14:textId="77777777" w:rsidR="00E44556" w:rsidRPr="00991738" w:rsidRDefault="00E44556">
                  <w:pPr>
                    <w:pStyle w:val="TableContents"/>
                    <w:tabs>
                      <w:tab w:val="left" w:pos="542"/>
                      <w:tab w:val="left" w:pos="1615"/>
                    </w:tabs>
                    <w:rPr>
                      <w:sz w:val="16"/>
                      <w:szCs w:val="16"/>
                      <w:shd w:val="clear" w:color="auto" w:fill="FFFF00"/>
                      <w:lang w:val="en-US"/>
                    </w:rPr>
                  </w:pPr>
                  <w:r w:rsidRPr="00991738">
                    <w:rPr>
                      <w:sz w:val="18"/>
                      <w:szCs w:val="18"/>
                      <w:lang w:val="en-US"/>
                    </w:rPr>
                    <w:t>1.</w:t>
                  </w:r>
                </w:p>
              </w:tc>
              <w:tc>
                <w:tcPr>
                  <w:tcW w:w="2250" w:type="dxa"/>
                  <w:tcBorders>
                    <w:bottom w:val="single" w:sz="4" w:space="0" w:color="auto"/>
                  </w:tcBorders>
                  <w:shd w:val="clear" w:color="auto" w:fill="auto"/>
                </w:tcPr>
                <w:p w14:paraId="5D1665A1" w14:textId="77777777" w:rsidR="00E44556" w:rsidRPr="00991738" w:rsidRDefault="00E9416F">
                  <w:pPr>
                    <w:pStyle w:val="TableContents"/>
                    <w:tabs>
                      <w:tab w:val="left" w:pos="542"/>
                      <w:tab w:val="left" w:pos="1615"/>
                    </w:tabs>
                    <w:rPr>
                      <w:lang w:val="en-US"/>
                    </w:rPr>
                  </w:pPr>
                  <w:r w:rsidRPr="00991738">
                    <w:rPr>
                      <w:sz w:val="16"/>
                      <w:szCs w:val="16"/>
                      <w:shd w:val="clear" w:color="auto" w:fill="FFFF00"/>
                      <w:lang w:val="en-US"/>
                    </w:rPr>
                    <w:t xml:space="preserve"> </w:t>
                  </w:r>
                </w:p>
              </w:tc>
              <w:tc>
                <w:tcPr>
                  <w:tcW w:w="277" w:type="dxa"/>
                  <w:shd w:val="clear" w:color="auto" w:fill="auto"/>
                </w:tcPr>
                <w:p w14:paraId="3F45B07F" w14:textId="77777777" w:rsidR="00E44556" w:rsidRPr="00991738" w:rsidRDefault="00E44556">
                  <w:pPr>
                    <w:pStyle w:val="TableContents"/>
                    <w:tabs>
                      <w:tab w:val="left" w:pos="542"/>
                      <w:tab w:val="left" w:pos="1615"/>
                    </w:tabs>
                    <w:snapToGrid w:val="0"/>
                    <w:rPr>
                      <w:lang w:val="en-US"/>
                    </w:rPr>
                  </w:pPr>
                </w:p>
              </w:tc>
              <w:tc>
                <w:tcPr>
                  <w:tcW w:w="3150" w:type="dxa"/>
                  <w:tcBorders>
                    <w:bottom w:val="single" w:sz="1" w:space="0" w:color="000000"/>
                  </w:tcBorders>
                  <w:shd w:val="clear" w:color="auto" w:fill="auto"/>
                </w:tcPr>
                <w:p w14:paraId="6F90DE43" w14:textId="77777777" w:rsidR="00E44556" w:rsidRPr="00991738" w:rsidRDefault="00E9416F">
                  <w:pPr>
                    <w:tabs>
                      <w:tab w:val="left" w:pos="432"/>
                      <w:tab w:val="left" w:pos="777"/>
                      <w:tab w:val="right" w:pos="1152"/>
                      <w:tab w:val="left" w:pos="4500"/>
                      <w:tab w:val="left" w:pos="4950"/>
                      <w:tab w:val="center" w:pos="5585"/>
                      <w:tab w:val="left" w:pos="6035"/>
                      <w:tab w:val="left" w:pos="6300"/>
                      <w:tab w:val="center" w:pos="6658"/>
                      <w:tab w:val="left" w:pos="7015"/>
                    </w:tabs>
                    <w:rPr>
                      <w:lang w:val="en-US"/>
                    </w:rPr>
                  </w:pPr>
                  <w:r w:rsidRPr="00991738">
                    <w:rPr>
                      <w:sz w:val="16"/>
                      <w:szCs w:val="16"/>
                      <w:shd w:val="clear" w:color="auto" w:fill="FFFF00"/>
                      <w:lang w:val="en-US"/>
                    </w:rPr>
                    <w:t xml:space="preserve"> </w:t>
                  </w:r>
                </w:p>
              </w:tc>
              <w:tc>
                <w:tcPr>
                  <w:tcW w:w="358" w:type="dxa"/>
                  <w:shd w:val="clear" w:color="auto" w:fill="auto"/>
                </w:tcPr>
                <w:p w14:paraId="23ABA049" w14:textId="77777777" w:rsidR="00E44556" w:rsidRPr="00991738" w:rsidRDefault="00E44556">
                  <w:pPr>
                    <w:tabs>
                      <w:tab w:val="left" w:pos="777"/>
                      <w:tab w:val="left" w:pos="4500"/>
                      <w:tab w:val="left" w:pos="4950"/>
                      <w:tab w:val="center" w:pos="6012"/>
                      <w:tab w:val="left" w:pos="6035"/>
                      <w:tab w:val="left" w:pos="6300"/>
                      <w:tab w:val="center" w:pos="6658"/>
                      <w:tab w:val="left" w:pos="7015"/>
                    </w:tabs>
                    <w:snapToGrid w:val="0"/>
                    <w:rPr>
                      <w:lang w:val="en-US"/>
                    </w:rPr>
                  </w:pPr>
                </w:p>
              </w:tc>
              <w:tc>
                <w:tcPr>
                  <w:tcW w:w="635" w:type="dxa"/>
                  <w:tcBorders>
                    <w:bottom w:val="single" w:sz="1" w:space="0" w:color="000000"/>
                  </w:tcBorders>
                  <w:shd w:val="clear" w:color="auto" w:fill="auto"/>
                </w:tcPr>
                <w:p w14:paraId="0A30D263" w14:textId="77777777" w:rsidR="00E44556" w:rsidRPr="00991738" w:rsidRDefault="00E9416F">
                  <w:pPr>
                    <w:tabs>
                      <w:tab w:val="left" w:pos="777"/>
                      <w:tab w:val="left" w:pos="4500"/>
                      <w:tab w:val="left" w:pos="4950"/>
                      <w:tab w:val="center" w:pos="6012"/>
                      <w:tab w:val="left" w:pos="6035"/>
                      <w:tab w:val="left" w:pos="6300"/>
                      <w:tab w:val="center" w:pos="6658"/>
                      <w:tab w:val="left" w:pos="7015"/>
                    </w:tabs>
                    <w:rPr>
                      <w:lang w:val="en-US"/>
                    </w:rPr>
                  </w:pPr>
                  <w:r w:rsidRPr="00991738">
                    <w:rPr>
                      <w:sz w:val="16"/>
                      <w:szCs w:val="16"/>
                      <w:shd w:val="clear" w:color="auto" w:fill="FFFF00"/>
                      <w:lang w:val="en-US"/>
                    </w:rPr>
                    <w:t xml:space="preserve"> </w:t>
                  </w:r>
                </w:p>
              </w:tc>
            </w:tr>
            <w:tr w:rsidR="00E44556" w:rsidRPr="00991738" w14:paraId="22F55CC3" w14:textId="77777777" w:rsidTr="00E9416F">
              <w:tblPrEx>
                <w:tblCellMar>
                  <w:top w:w="0" w:type="dxa"/>
                  <w:left w:w="0" w:type="dxa"/>
                  <w:bottom w:w="0" w:type="dxa"/>
                  <w:right w:w="0" w:type="dxa"/>
                </w:tblCellMar>
              </w:tblPrEx>
              <w:trPr>
                <w:trHeight w:val="116"/>
              </w:trPr>
              <w:tc>
                <w:tcPr>
                  <w:tcW w:w="265" w:type="dxa"/>
                  <w:shd w:val="clear" w:color="auto" w:fill="auto"/>
                </w:tcPr>
                <w:p w14:paraId="41E21E19" w14:textId="77777777" w:rsidR="00E44556" w:rsidRPr="00991738" w:rsidRDefault="00E44556">
                  <w:pPr>
                    <w:pStyle w:val="TableContents"/>
                    <w:tabs>
                      <w:tab w:val="left" w:pos="542"/>
                      <w:tab w:val="left" w:pos="1615"/>
                    </w:tabs>
                    <w:snapToGrid w:val="0"/>
                    <w:rPr>
                      <w:lang w:val="en-US"/>
                    </w:rPr>
                  </w:pPr>
                </w:p>
              </w:tc>
              <w:tc>
                <w:tcPr>
                  <w:tcW w:w="2250" w:type="dxa"/>
                  <w:tcBorders>
                    <w:top w:val="single" w:sz="4" w:space="0" w:color="auto"/>
                  </w:tcBorders>
                  <w:shd w:val="clear" w:color="auto" w:fill="auto"/>
                </w:tcPr>
                <w:p w14:paraId="1AA96E84" w14:textId="77777777" w:rsidR="00E44556" w:rsidRPr="00991738" w:rsidRDefault="00E44556">
                  <w:pPr>
                    <w:pStyle w:val="TableContents"/>
                    <w:tabs>
                      <w:tab w:val="left" w:pos="542"/>
                      <w:tab w:val="left" w:pos="1615"/>
                    </w:tabs>
                    <w:rPr>
                      <w:lang w:val="en-US"/>
                    </w:rPr>
                  </w:pPr>
                  <w:r w:rsidRPr="00991738">
                    <w:rPr>
                      <w:sz w:val="16"/>
                      <w:szCs w:val="16"/>
                      <w:vertAlign w:val="superscript"/>
                      <w:lang w:val="en-US"/>
                    </w:rPr>
                    <w:t>вид спорта / sport</w:t>
                  </w:r>
                </w:p>
              </w:tc>
              <w:tc>
                <w:tcPr>
                  <w:tcW w:w="277" w:type="dxa"/>
                  <w:shd w:val="clear" w:color="auto" w:fill="auto"/>
                </w:tcPr>
                <w:p w14:paraId="710171BA" w14:textId="77777777" w:rsidR="00E44556" w:rsidRPr="00991738" w:rsidRDefault="00E44556">
                  <w:pPr>
                    <w:pStyle w:val="TableContents"/>
                    <w:tabs>
                      <w:tab w:val="left" w:pos="542"/>
                      <w:tab w:val="left" w:pos="1615"/>
                    </w:tabs>
                    <w:snapToGrid w:val="0"/>
                    <w:rPr>
                      <w:lang w:val="en-US"/>
                    </w:rPr>
                  </w:pPr>
                </w:p>
              </w:tc>
              <w:tc>
                <w:tcPr>
                  <w:tcW w:w="3150" w:type="dxa"/>
                  <w:shd w:val="clear" w:color="auto" w:fill="auto"/>
                </w:tcPr>
                <w:p w14:paraId="5F74DA1D" w14:textId="77777777" w:rsidR="00E44556" w:rsidRPr="00991738" w:rsidRDefault="00E44556">
                  <w:pPr>
                    <w:tabs>
                      <w:tab w:val="left" w:pos="777"/>
                      <w:tab w:val="left" w:pos="5042"/>
                      <w:tab w:val="left" w:pos="6485"/>
                    </w:tabs>
                    <w:rPr>
                      <w:sz w:val="16"/>
                      <w:szCs w:val="16"/>
                      <w:lang w:val="en-US"/>
                    </w:rPr>
                  </w:pPr>
                  <w:r w:rsidRPr="00991738">
                    <w:rPr>
                      <w:sz w:val="16"/>
                      <w:szCs w:val="16"/>
                      <w:vertAlign w:val="superscript"/>
                      <w:lang w:val="en-US"/>
                    </w:rPr>
                    <w:t>достижение / achievement</w:t>
                  </w:r>
                </w:p>
              </w:tc>
              <w:tc>
                <w:tcPr>
                  <w:tcW w:w="358" w:type="dxa"/>
                  <w:shd w:val="clear" w:color="auto" w:fill="auto"/>
                </w:tcPr>
                <w:p w14:paraId="20E079F5" w14:textId="77777777" w:rsidR="00E44556" w:rsidRPr="00991738" w:rsidRDefault="00E44556">
                  <w:pPr>
                    <w:tabs>
                      <w:tab w:val="left" w:pos="777"/>
                      <w:tab w:val="left" w:pos="5042"/>
                      <w:tab w:val="left" w:pos="6485"/>
                    </w:tabs>
                    <w:snapToGrid w:val="0"/>
                    <w:rPr>
                      <w:sz w:val="16"/>
                      <w:szCs w:val="16"/>
                      <w:lang w:val="en-US"/>
                    </w:rPr>
                  </w:pPr>
                </w:p>
              </w:tc>
              <w:tc>
                <w:tcPr>
                  <w:tcW w:w="635" w:type="dxa"/>
                  <w:shd w:val="clear" w:color="auto" w:fill="auto"/>
                </w:tcPr>
                <w:p w14:paraId="5EB3634D" w14:textId="77777777" w:rsidR="00E44556" w:rsidRPr="00991738" w:rsidRDefault="00E44556">
                  <w:pPr>
                    <w:tabs>
                      <w:tab w:val="left" w:pos="777"/>
                      <w:tab w:val="left" w:pos="5042"/>
                      <w:tab w:val="left" w:pos="6485"/>
                    </w:tabs>
                    <w:rPr>
                      <w:lang w:val="en-US"/>
                    </w:rPr>
                  </w:pPr>
                  <w:r w:rsidRPr="00991738">
                    <w:rPr>
                      <w:sz w:val="16"/>
                      <w:szCs w:val="16"/>
                      <w:vertAlign w:val="superscript"/>
                      <w:lang w:val="en-US"/>
                    </w:rPr>
                    <w:t>год / year</w:t>
                  </w:r>
                </w:p>
              </w:tc>
            </w:tr>
            <w:tr w:rsidR="00E44556" w:rsidRPr="00991738" w14:paraId="4D4700E0" w14:textId="77777777" w:rsidTr="00E9416F">
              <w:tc>
                <w:tcPr>
                  <w:tcW w:w="265" w:type="dxa"/>
                  <w:shd w:val="clear" w:color="auto" w:fill="auto"/>
                </w:tcPr>
                <w:p w14:paraId="39F46BDF" w14:textId="77777777" w:rsidR="00E44556" w:rsidRPr="00991738" w:rsidRDefault="00E44556">
                  <w:pPr>
                    <w:pStyle w:val="TableContents"/>
                    <w:tabs>
                      <w:tab w:val="left" w:pos="542"/>
                      <w:tab w:val="left" w:pos="1615"/>
                    </w:tabs>
                    <w:rPr>
                      <w:sz w:val="16"/>
                      <w:szCs w:val="16"/>
                      <w:shd w:val="clear" w:color="auto" w:fill="FFFF00"/>
                      <w:lang w:val="en-US"/>
                    </w:rPr>
                  </w:pPr>
                  <w:r w:rsidRPr="00991738">
                    <w:rPr>
                      <w:sz w:val="18"/>
                      <w:szCs w:val="18"/>
                      <w:lang w:val="en-US"/>
                    </w:rPr>
                    <w:t>2.</w:t>
                  </w:r>
                </w:p>
              </w:tc>
              <w:tc>
                <w:tcPr>
                  <w:tcW w:w="2250" w:type="dxa"/>
                  <w:tcBorders>
                    <w:bottom w:val="single" w:sz="4" w:space="0" w:color="auto"/>
                  </w:tcBorders>
                  <w:shd w:val="clear" w:color="auto" w:fill="auto"/>
                </w:tcPr>
                <w:p w14:paraId="70DB2B57" w14:textId="77777777" w:rsidR="00E44556" w:rsidRPr="00991738" w:rsidRDefault="00E44556">
                  <w:pPr>
                    <w:pStyle w:val="TableContents"/>
                    <w:tabs>
                      <w:tab w:val="left" w:pos="542"/>
                      <w:tab w:val="left" w:pos="1615"/>
                    </w:tabs>
                    <w:rPr>
                      <w:lang w:val="en-US"/>
                    </w:rPr>
                  </w:pPr>
                </w:p>
              </w:tc>
              <w:tc>
                <w:tcPr>
                  <w:tcW w:w="277" w:type="dxa"/>
                  <w:shd w:val="clear" w:color="auto" w:fill="auto"/>
                </w:tcPr>
                <w:p w14:paraId="231AA6F0" w14:textId="77777777" w:rsidR="00E44556" w:rsidRPr="00991738" w:rsidRDefault="00E44556">
                  <w:pPr>
                    <w:pStyle w:val="TableContents"/>
                    <w:tabs>
                      <w:tab w:val="left" w:pos="542"/>
                      <w:tab w:val="left" w:pos="1615"/>
                    </w:tabs>
                    <w:snapToGrid w:val="0"/>
                    <w:rPr>
                      <w:lang w:val="en-US"/>
                    </w:rPr>
                  </w:pPr>
                </w:p>
              </w:tc>
              <w:tc>
                <w:tcPr>
                  <w:tcW w:w="3150" w:type="dxa"/>
                  <w:tcBorders>
                    <w:bottom w:val="single" w:sz="1" w:space="0" w:color="000000"/>
                  </w:tcBorders>
                  <w:shd w:val="clear" w:color="auto" w:fill="auto"/>
                </w:tcPr>
                <w:p w14:paraId="50830241" w14:textId="77777777" w:rsidR="00E44556" w:rsidRPr="00991738" w:rsidRDefault="00E44556">
                  <w:pPr>
                    <w:tabs>
                      <w:tab w:val="left" w:pos="432"/>
                      <w:tab w:val="left" w:pos="777"/>
                      <w:tab w:val="right" w:pos="1152"/>
                      <w:tab w:val="left" w:pos="4500"/>
                      <w:tab w:val="left" w:pos="4950"/>
                      <w:tab w:val="center" w:pos="5585"/>
                      <w:tab w:val="left" w:pos="6035"/>
                      <w:tab w:val="left" w:pos="6300"/>
                      <w:tab w:val="center" w:pos="6658"/>
                      <w:tab w:val="left" w:pos="7015"/>
                    </w:tabs>
                    <w:rPr>
                      <w:lang w:val="en-US"/>
                    </w:rPr>
                  </w:pPr>
                </w:p>
              </w:tc>
              <w:tc>
                <w:tcPr>
                  <w:tcW w:w="358" w:type="dxa"/>
                  <w:shd w:val="clear" w:color="auto" w:fill="auto"/>
                </w:tcPr>
                <w:p w14:paraId="4CFA52E0" w14:textId="77777777" w:rsidR="00E44556" w:rsidRPr="00991738" w:rsidRDefault="00E44556">
                  <w:pPr>
                    <w:tabs>
                      <w:tab w:val="left" w:pos="777"/>
                      <w:tab w:val="left" w:pos="4500"/>
                      <w:tab w:val="left" w:pos="4950"/>
                      <w:tab w:val="center" w:pos="5585"/>
                      <w:tab w:val="left" w:pos="6035"/>
                      <w:tab w:val="left" w:pos="6300"/>
                      <w:tab w:val="center" w:pos="6658"/>
                      <w:tab w:val="left" w:pos="7015"/>
                    </w:tabs>
                    <w:snapToGrid w:val="0"/>
                    <w:rPr>
                      <w:lang w:val="en-US"/>
                    </w:rPr>
                  </w:pPr>
                </w:p>
              </w:tc>
              <w:tc>
                <w:tcPr>
                  <w:tcW w:w="635" w:type="dxa"/>
                  <w:tcBorders>
                    <w:bottom w:val="single" w:sz="1" w:space="0" w:color="000000"/>
                  </w:tcBorders>
                  <w:shd w:val="clear" w:color="auto" w:fill="auto"/>
                </w:tcPr>
                <w:p w14:paraId="3A4A3E5B" w14:textId="77777777" w:rsidR="00E44556" w:rsidRPr="00991738" w:rsidRDefault="00E44556">
                  <w:pPr>
                    <w:tabs>
                      <w:tab w:val="left" w:pos="777"/>
                      <w:tab w:val="left" w:pos="4500"/>
                      <w:tab w:val="left" w:pos="4950"/>
                      <w:tab w:val="center" w:pos="5585"/>
                      <w:tab w:val="left" w:pos="6035"/>
                      <w:tab w:val="left" w:pos="6300"/>
                      <w:tab w:val="center" w:pos="6658"/>
                      <w:tab w:val="left" w:pos="7015"/>
                    </w:tabs>
                    <w:rPr>
                      <w:lang w:val="en-US"/>
                    </w:rPr>
                  </w:pPr>
                </w:p>
              </w:tc>
            </w:tr>
            <w:tr w:rsidR="00E44556" w:rsidRPr="00991738" w14:paraId="7C4D778C" w14:textId="77777777" w:rsidTr="00E9416F">
              <w:tblPrEx>
                <w:tblCellMar>
                  <w:top w:w="0" w:type="dxa"/>
                  <w:left w:w="0" w:type="dxa"/>
                  <w:bottom w:w="0" w:type="dxa"/>
                  <w:right w:w="0" w:type="dxa"/>
                </w:tblCellMar>
              </w:tblPrEx>
              <w:trPr>
                <w:trHeight w:val="283"/>
              </w:trPr>
              <w:tc>
                <w:tcPr>
                  <w:tcW w:w="265" w:type="dxa"/>
                  <w:shd w:val="clear" w:color="auto" w:fill="auto"/>
                </w:tcPr>
                <w:p w14:paraId="37F966B8" w14:textId="77777777" w:rsidR="00E44556" w:rsidRPr="00991738" w:rsidRDefault="00E44556">
                  <w:pPr>
                    <w:pStyle w:val="TableContents"/>
                    <w:tabs>
                      <w:tab w:val="left" w:pos="542"/>
                      <w:tab w:val="left" w:pos="1615"/>
                    </w:tabs>
                    <w:snapToGrid w:val="0"/>
                    <w:rPr>
                      <w:lang w:val="en-US"/>
                    </w:rPr>
                  </w:pPr>
                </w:p>
              </w:tc>
              <w:tc>
                <w:tcPr>
                  <w:tcW w:w="2250" w:type="dxa"/>
                  <w:tcBorders>
                    <w:top w:val="single" w:sz="4" w:space="0" w:color="auto"/>
                  </w:tcBorders>
                  <w:shd w:val="clear" w:color="auto" w:fill="auto"/>
                </w:tcPr>
                <w:p w14:paraId="75E67669" w14:textId="77777777" w:rsidR="00E44556" w:rsidRPr="00991738" w:rsidRDefault="00E44556">
                  <w:pPr>
                    <w:pStyle w:val="TableContents"/>
                    <w:tabs>
                      <w:tab w:val="left" w:pos="542"/>
                      <w:tab w:val="left" w:pos="1615"/>
                    </w:tabs>
                    <w:rPr>
                      <w:lang w:val="en-US"/>
                    </w:rPr>
                  </w:pPr>
                  <w:r w:rsidRPr="00991738">
                    <w:rPr>
                      <w:sz w:val="16"/>
                      <w:szCs w:val="16"/>
                      <w:vertAlign w:val="superscript"/>
                      <w:lang w:val="en-US"/>
                    </w:rPr>
                    <w:t>вид спорта / sport</w:t>
                  </w:r>
                </w:p>
              </w:tc>
              <w:tc>
                <w:tcPr>
                  <w:tcW w:w="277" w:type="dxa"/>
                  <w:shd w:val="clear" w:color="auto" w:fill="auto"/>
                </w:tcPr>
                <w:p w14:paraId="2559849F" w14:textId="77777777" w:rsidR="00E44556" w:rsidRPr="00991738" w:rsidRDefault="00E44556">
                  <w:pPr>
                    <w:pStyle w:val="TableContents"/>
                    <w:tabs>
                      <w:tab w:val="left" w:pos="542"/>
                      <w:tab w:val="left" w:pos="1615"/>
                    </w:tabs>
                    <w:snapToGrid w:val="0"/>
                    <w:rPr>
                      <w:lang w:val="en-US"/>
                    </w:rPr>
                  </w:pPr>
                </w:p>
              </w:tc>
              <w:tc>
                <w:tcPr>
                  <w:tcW w:w="3150" w:type="dxa"/>
                  <w:shd w:val="clear" w:color="auto" w:fill="auto"/>
                </w:tcPr>
                <w:p w14:paraId="76417F95" w14:textId="77777777" w:rsidR="00E44556" w:rsidRPr="00991738" w:rsidRDefault="00E44556">
                  <w:pPr>
                    <w:tabs>
                      <w:tab w:val="left" w:pos="777"/>
                      <w:tab w:val="left" w:pos="5042"/>
                      <w:tab w:val="left" w:pos="6485"/>
                    </w:tabs>
                    <w:rPr>
                      <w:sz w:val="16"/>
                      <w:szCs w:val="16"/>
                      <w:lang w:val="en-US"/>
                    </w:rPr>
                  </w:pPr>
                  <w:r w:rsidRPr="00991738">
                    <w:rPr>
                      <w:sz w:val="16"/>
                      <w:szCs w:val="16"/>
                      <w:vertAlign w:val="superscript"/>
                      <w:lang w:val="en-US"/>
                    </w:rPr>
                    <w:t>достижение / achievement</w:t>
                  </w:r>
                </w:p>
              </w:tc>
              <w:tc>
                <w:tcPr>
                  <w:tcW w:w="358" w:type="dxa"/>
                  <w:shd w:val="clear" w:color="auto" w:fill="auto"/>
                </w:tcPr>
                <w:p w14:paraId="49C85D55" w14:textId="77777777" w:rsidR="00E44556" w:rsidRPr="00991738" w:rsidRDefault="00E44556">
                  <w:pPr>
                    <w:tabs>
                      <w:tab w:val="left" w:pos="777"/>
                      <w:tab w:val="left" w:pos="5042"/>
                      <w:tab w:val="left" w:pos="6485"/>
                    </w:tabs>
                    <w:snapToGrid w:val="0"/>
                    <w:rPr>
                      <w:sz w:val="16"/>
                      <w:szCs w:val="16"/>
                      <w:lang w:val="en-US"/>
                    </w:rPr>
                  </w:pPr>
                </w:p>
              </w:tc>
              <w:tc>
                <w:tcPr>
                  <w:tcW w:w="635" w:type="dxa"/>
                  <w:shd w:val="clear" w:color="auto" w:fill="auto"/>
                </w:tcPr>
                <w:p w14:paraId="26B1566E" w14:textId="77777777" w:rsidR="00E44556" w:rsidRPr="00991738" w:rsidRDefault="00E44556">
                  <w:pPr>
                    <w:tabs>
                      <w:tab w:val="left" w:pos="777"/>
                      <w:tab w:val="left" w:pos="5042"/>
                      <w:tab w:val="left" w:pos="6485"/>
                    </w:tabs>
                    <w:rPr>
                      <w:lang w:val="en-US"/>
                    </w:rPr>
                  </w:pPr>
                  <w:r w:rsidRPr="00991738">
                    <w:rPr>
                      <w:sz w:val="16"/>
                      <w:szCs w:val="16"/>
                      <w:vertAlign w:val="superscript"/>
                      <w:lang w:val="en-US"/>
                    </w:rPr>
                    <w:t>год / year</w:t>
                  </w:r>
                </w:p>
              </w:tc>
            </w:tr>
            <w:tr w:rsidR="00E44556" w:rsidRPr="00991738" w14:paraId="65009502" w14:textId="77777777" w:rsidTr="00E9416F">
              <w:trPr>
                <w:trHeight w:val="261"/>
              </w:trPr>
              <w:tc>
                <w:tcPr>
                  <w:tcW w:w="265" w:type="dxa"/>
                  <w:shd w:val="clear" w:color="auto" w:fill="auto"/>
                </w:tcPr>
                <w:p w14:paraId="42F041E7" w14:textId="77777777" w:rsidR="00E44556" w:rsidRPr="00991738" w:rsidRDefault="00E44556">
                  <w:pPr>
                    <w:pStyle w:val="TableContents"/>
                    <w:tabs>
                      <w:tab w:val="left" w:pos="542"/>
                      <w:tab w:val="left" w:pos="1615"/>
                    </w:tabs>
                    <w:rPr>
                      <w:sz w:val="16"/>
                      <w:szCs w:val="16"/>
                      <w:shd w:val="clear" w:color="auto" w:fill="FFFF00"/>
                      <w:lang w:val="en-US"/>
                    </w:rPr>
                  </w:pPr>
                  <w:r w:rsidRPr="00991738">
                    <w:rPr>
                      <w:sz w:val="18"/>
                      <w:szCs w:val="18"/>
                      <w:lang w:val="en-US"/>
                    </w:rPr>
                    <w:t>3.</w:t>
                  </w:r>
                </w:p>
              </w:tc>
              <w:tc>
                <w:tcPr>
                  <w:tcW w:w="2250" w:type="dxa"/>
                  <w:tcBorders>
                    <w:bottom w:val="single" w:sz="4" w:space="0" w:color="auto"/>
                  </w:tcBorders>
                  <w:shd w:val="clear" w:color="auto" w:fill="auto"/>
                </w:tcPr>
                <w:p w14:paraId="161D0121" w14:textId="77777777" w:rsidR="00E44556" w:rsidRPr="00991738" w:rsidRDefault="00E44556">
                  <w:pPr>
                    <w:pStyle w:val="TableContents"/>
                    <w:tabs>
                      <w:tab w:val="left" w:pos="542"/>
                      <w:tab w:val="left" w:pos="1615"/>
                    </w:tabs>
                    <w:rPr>
                      <w:lang w:val="en-US"/>
                    </w:rPr>
                  </w:pPr>
                </w:p>
              </w:tc>
              <w:tc>
                <w:tcPr>
                  <w:tcW w:w="277" w:type="dxa"/>
                  <w:shd w:val="clear" w:color="auto" w:fill="auto"/>
                </w:tcPr>
                <w:p w14:paraId="71C10A07" w14:textId="77777777" w:rsidR="00E44556" w:rsidRPr="00991738" w:rsidRDefault="00E44556">
                  <w:pPr>
                    <w:pStyle w:val="TableContents"/>
                    <w:tabs>
                      <w:tab w:val="left" w:pos="542"/>
                      <w:tab w:val="left" w:pos="1615"/>
                    </w:tabs>
                    <w:snapToGrid w:val="0"/>
                    <w:rPr>
                      <w:lang w:val="en-US"/>
                    </w:rPr>
                  </w:pPr>
                </w:p>
              </w:tc>
              <w:tc>
                <w:tcPr>
                  <w:tcW w:w="3150" w:type="dxa"/>
                  <w:tcBorders>
                    <w:bottom w:val="single" w:sz="1" w:space="0" w:color="000000"/>
                  </w:tcBorders>
                  <w:shd w:val="clear" w:color="auto" w:fill="auto"/>
                </w:tcPr>
                <w:p w14:paraId="15AAB3D8" w14:textId="77777777" w:rsidR="00E44556" w:rsidRPr="00991738" w:rsidRDefault="00E44556">
                  <w:pPr>
                    <w:tabs>
                      <w:tab w:val="left" w:pos="432"/>
                      <w:tab w:val="left" w:pos="777"/>
                      <w:tab w:val="right" w:pos="1152"/>
                      <w:tab w:val="left" w:pos="4500"/>
                      <w:tab w:val="left" w:pos="4950"/>
                      <w:tab w:val="center" w:pos="5585"/>
                      <w:tab w:val="left" w:pos="6035"/>
                      <w:tab w:val="left" w:pos="6300"/>
                      <w:tab w:val="center" w:pos="6658"/>
                      <w:tab w:val="left" w:pos="7015"/>
                    </w:tabs>
                    <w:rPr>
                      <w:lang w:val="en-US"/>
                    </w:rPr>
                  </w:pPr>
                </w:p>
              </w:tc>
              <w:tc>
                <w:tcPr>
                  <w:tcW w:w="358" w:type="dxa"/>
                  <w:shd w:val="clear" w:color="auto" w:fill="auto"/>
                </w:tcPr>
                <w:p w14:paraId="50C21E57" w14:textId="77777777" w:rsidR="00E44556" w:rsidRPr="00991738" w:rsidRDefault="00E44556">
                  <w:pPr>
                    <w:tabs>
                      <w:tab w:val="left" w:pos="777"/>
                      <w:tab w:val="left" w:pos="4500"/>
                      <w:tab w:val="left" w:pos="4950"/>
                      <w:tab w:val="center" w:pos="5585"/>
                      <w:tab w:val="left" w:pos="6035"/>
                      <w:tab w:val="left" w:pos="6300"/>
                      <w:tab w:val="center" w:pos="6658"/>
                      <w:tab w:val="left" w:pos="7015"/>
                    </w:tabs>
                    <w:snapToGrid w:val="0"/>
                    <w:rPr>
                      <w:lang w:val="en-US"/>
                    </w:rPr>
                  </w:pPr>
                </w:p>
              </w:tc>
              <w:tc>
                <w:tcPr>
                  <w:tcW w:w="635" w:type="dxa"/>
                  <w:tcBorders>
                    <w:bottom w:val="single" w:sz="1" w:space="0" w:color="000000"/>
                  </w:tcBorders>
                  <w:shd w:val="clear" w:color="auto" w:fill="auto"/>
                </w:tcPr>
                <w:p w14:paraId="4212C446" w14:textId="77777777" w:rsidR="00E44556" w:rsidRPr="00991738" w:rsidRDefault="00E44556">
                  <w:pPr>
                    <w:tabs>
                      <w:tab w:val="left" w:pos="777"/>
                      <w:tab w:val="left" w:pos="4500"/>
                      <w:tab w:val="left" w:pos="4950"/>
                      <w:tab w:val="center" w:pos="5585"/>
                      <w:tab w:val="left" w:pos="6035"/>
                      <w:tab w:val="left" w:pos="6300"/>
                      <w:tab w:val="center" w:pos="6658"/>
                      <w:tab w:val="left" w:pos="7015"/>
                    </w:tabs>
                    <w:rPr>
                      <w:lang w:val="en-US"/>
                    </w:rPr>
                  </w:pPr>
                </w:p>
              </w:tc>
            </w:tr>
            <w:tr w:rsidR="00E44556" w:rsidRPr="00991738" w14:paraId="09B21EF7" w14:textId="77777777" w:rsidTr="00704446">
              <w:tblPrEx>
                <w:tblCellMar>
                  <w:top w:w="0" w:type="dxa"/>
                  <w:left w:w="0" w:type="dxa"/>
                  <w:bottom w:w="0" w:type="dxa"/>
                  <w:right w:w="0" w:type="dxa"/>
                </w:tblCellMar>
              </w:tblPrEx>
              <w:trPr>
                <w:trHeight w:val="53"/>
              </w:trPr>
              <w:tc>
                <w:tcPr>
                  <w:tcW w:w="265" w:type="dxa"/>
                  <w:shd w:val="clear" w:color="auto" w:fill="auto"/>
                </w:tcPr>
                <w:p w14:paraId="626156ED" w14:textId="77777777" w:rsidR="00E44556" w:rsidRPr="00991738" w:rsidRDefault="00E44556">
                  <w:pPr>
                    <w:pStyle w:val="TableContents"/>
                    <w:tabs>
                      <w:tab w:val="left" w:pos="542"/>
                      <w:tab w:val="left" w:pos="1615"/>
                    </w:tabs>
                    <w:snapToGrid w:val="0"/>
                    <w:rPr>
                      <w:lang w:val="en-US"/>
                    </w:rPr>
                  </w:pPr>
                </w:p>
              </w:tc>
              <w:tc>
                <w:tcPr>
                  <w:tcW w:w="2250" w:type="dxa"/>
                  <w:tcBorders>
                    <w:top w:val="single" w:sz="4" w:space="0" w:color="auto"/>
                  </w:tcBorders>
                  <w:shd w:val="clear" w:color="auto" w:fill="auto"/>
                </w:tcPr>
                <w:p w14:paraId="4B509CD6" w14:textId="77777777" w:rsidR="00E44556" w:rsidRPr="00991738" w:rsidRDefault="00E44556">
                  <w:pPr>
                    <w:pStyle w:val="TableContents"/>
                    <w:tabs>
                      <w:tab w:val="left" w:pos="542"/>
                      <w:tab w:val="left" w:pos="1615"/>
                    </w:tabs>
                    <w:rPr>
                      <w:lang w:val="en-US"/>
                    </w:rPr>
                  </w:pPr>
                  <w:r w:rsidRPr="00991738">
                    <w:rPr>
                      <w:sz w:val="16"/>
                      <w:szCs w:val="16"/>
                      <w:vertAlign w:val="superscript"/>
                      <w:lang w:val="en-US"/>
                    </w:rPr>
                    <w:t>вид спорта / sport</w:t>
                  </w:r>
                </w:p>
              </w:tc>
              <w:tc>
                <w:tcPr>
                  <w:tcW w:w="277" w:type="dxa"/>
                  <w:shd w:val="clear" w:color="auto" w:fill="auto"/>
                </w:tcPr>
                <w:p w14:paraId="6E9D964E" w14:textId="77777777" w:rsidR="00E44556" w:rsidRPr="00991738" w:rsidRDefault="00E44556">
                  <w:pPr>
                    <w:pStyle w:val="TableContents"/>
                    <w:tabs>
                      <w:tab w:val="left" w:pos="542"/>
                      <w:tab w:val="left" w:pos="1615"/>
                    </w:tabs>
                    <w:snapToGrid w:val="0"/>
                    <w:rPr>
                      <w:lang w:val="en-US"/>
                    </w:rPr>
                  </w:pPr>
                </w:p>
              </w:tc>
              <w:tc>
                <w:tcPr>
                  <w:tcW w:w="3150" w:type="dxa"/>
                  <w:shd w:val="clear" w:color="auto" w:fill="auto"/>
                </w:tcPr>
                <w:p w14:paraId="2E9C2300" w14:textId="77777777" w:rsidR="00E44556" w:rsidRPr="00991738" w:rsidRDefault="00E44556">
                  <w:pPr>
                    <w:tabs>
                      <w:tab w:val="left" w:pos="777"/>
                      <w:tab w:val="left" w:pos="5042"/>
                      <w:tab w:val="left" w:pos="6485"/>
                    </w:tabs>
                    <w:rPr>
                      <w:sz w:val="16"/>
                      <w:szCs w:val="16"/>
                      <w:lang w:val="en-US"/>
                    </w:rPr>
                  </w:pPr>
                  <w:r w:rsidRPr="00991738">
                    <w:rPr>
                      <w:sz w:val="16"/>
                      <w:szCs w:val="16"/>
                      <w:vertAlign w:val="superscript"/>
                      <w:lang w:val="en-US"/>
                    </w:rPr>
                    <w:t>достижение / achievement</w:t>
                  </w:r>
                </w:p>
              </w:tc>
              <w:tc>
                <w:tcPr>
                  <w:tcW w:w="358" w:type="dxa"/>
                  <w:shd w:val="clear" w:color="auto" w:fill="auto"/>
                </w:tcPr>
                <w:p w14:paraId="36F789CC" w14:textId="77777777" w:rsidR="00E44556" w:rsidRPr="00991738" w:rsidRDefault="00E44556">
                  <w:pPr>
                    <w:tabs>
                      <w:tab w:val="left" w:pos="777"/>
                      <w:tab w:val="left" w:pos="5042"/>
                      <w:tab w:val="left" w:pos="6485"/>
                    </w:tabs>
                    <w:snapToGrid w:val="0"/>
                    <w:rPr>
                      <w:sz w:val="16"/>
                      <w:szCs w:val="16"/>
                      <w:lang w:val="en-US"/>
                    </w:rPr>
                  </w:pPr>
                </w:p>
              </w:tc>
              <w:tc>
                <w:tcPr>
                  <w:tcW w:w="635" w:type="dxa"/>
                  <w:shd w:val="clear" w:color="auto" w:fill="auto"/>
                </w:tcPr>
                <w:p w14:paraId="516E25EF" w14:textId="77777777" w:rsidR="00E44556" w:rsidRPr="00991738" w:rsidRDefault="00E44556">
                  <w:pPr>
                    <w:tabs>
                      <w:tab w:val="left" w:pos="777"/>
                      <w:tab w:val="left" w:pos="5042"/>
                      <w:tab w:val="left" w:pos="6485"/>
                    </w:tabs>
                    <w:rPr>
                      <w:lang w:val="en-US"/>
                    </w:rPr>
                  </w:pPr>
                  <w:r w:rsidRPr="00991738">
                    <w:rPr>
                      <w:sz w:val="16"/>
                      <w:szCs w:val="16"/>
                      <w:vertAlign w:val="superscript"/>
                      <w:lang w:val="en-US"/>
                    </w:rPr>
                    <w:t>год / year</w:t>
                  </w:r>
                </w:p>
              </w:tc>
            </w:tr>
          </w:tbl>
          <w:p w14:paraId="115A94BE" w14:textId="77777777" w:rsidR="00E44556" w:rsidRPr="00991738" w:rsidRDefault="00E44556">
            <w:pPr>
              <w:spacing w:before="20"/>
              <w:ind w:left="57"/>
              <w:rPr>
                <w:lang w:val="en-US"/>
              </w:rPr>
            </w:pPr>
          </w:p>
        </w:tc>
        <w:tc>
          <w:tcPr>
            <w:tcW w:w="3566" w:type="dxa"/>
            <w:gridSpan w:val="2"/>
            <w:tcBorders>
              <w:top w:val="single" w:sz="4" w:space="0" w:color="000000"/>
              <w:left w:val="single" w:sz="4" w:space="0" w:color="000000"/>
              <w:bottom w:val="single" w:sz="4" w:space="0" w:color="000000"/>
              <w:right w:val="single" w:sz="4" w:space="0" w:color="000000"/>
            </w:tcBorders>
            <w:shd w:val="clear" w:color="auto" w:fill="auto"/>
          </w:tcPr>
          <w:p w14:paraId="5B08FA8A" w14:textId="77777777" w:rsidR="00E44556" w:rsidRPr="00454B37" w:rsidRDefault="00E44556" w:rsidP="00004EC2">
            <w:pPr>
              <w:numPr>
                <w:ilvl w:val="0"/>
                <w:numId w:val="7"/>
              </w:numPr>
              <w:tabs>
                <w:tab w:val="left" w:pos="306"/>
              </w:tabs>
              <w:spacing w:before="20"/>
              <w:ind w:left="312" w:hanging="255"/>
              <w:rPr>
                <w:sz w:val="16"/>
                <w:szCs w:val="16"/>
                <w:lang w:val="ru-RU"/>
              </w:rPr>
            </w:pPr>
            <w:r w:rsidRPr="00454B37">
              <w:rPr>
                <w:sz w:val="16"/>
                <w:szCs w:val="16"/>
                <w:lang w:val="ru-RU"/>
              </w:rPr>
              <w:t xml:space="preserve">Дополнительная информация о достижениях в разных областях / </w:t>
            </w:r>
            <w:r w:rsidRPr="00991738">
              <w:rPr>
                <w:sz w:val="16"/>
                <w:szCs w:val="16"/>
                <w:lang w:val="en-US"/>
              </w:rPr>
              <w:t>Additional</w:t>
            </w:r>
            <w:r w:rsidRPr="00454B37">
              <w:rPr>
                <w:sz w:val="16"/>
                <w:szCs w:val="16"/>
                <w:lang w:val="ru-RU"/>
              </w:rPr>
              <w:t xml:space="preserve"> </w:t>
            </w:r>
            <w:r w:rsidRPr="00991738">
              <w:rPr>
                <w:sz w:val="16"/>
                <w:szCs w:val="16"/>
                <w:lang w:val="en-US"/>
              </w:rPr>
              <w:t>information</w:t>
            </w:r>
            <w:r w:rsidRPr="00454B37">
              <w:rPr>
                <w:sz w:val="16"/>
                <w:szCs w:val="16"/>
                <w:lang w:val="ru-RU"/>
              </w:rPr>
              <w:t xml:space="preserve"> </w:t>
            </w:r>
            <w:r w:rsidRPr="00991738">
              <w:rPr>
                <w:sz w:val="16"/>
                <w:szCs w:val="16"/>
                <w:lang w:val="en-US"/>
              </w:rPr>
              <w:t>about</w:t>
            </w:r>
            <w:r w:rsidRPr="00454B37">
              <w:rPr>
                <w:sz w:val="16"/>
                <w:szCs w:val="16"/>
                <w:lang w:val="ru-RU"/>
              </w:rPr>
              <w:t xml:space="preserve"> </w:t>
            </w:r>
            <w:r w:rsidRPr="00991738">
              <w:rPr>
                <w:sz w:val="16"/>
                <w:szCs w:val="16"/>
                <w:lang w:val="en-US"/>
              </w:rPr>
              <w:t>different</w:t>
            </w:r>
            <w:r w:rsidRPr="00454B37">
              <w:rPr>
                <w:sz w:val="16"/>
                <w:szCs w:val="16"/>
                <w:lang w:val="ru-RU"/>
              </w:rPr>
              <w:t xml:space="preserve"> </w:t>
            </w:r>
            <w:r w:rsidRPr="00991738">
              <w:rPr>
                <w:sz w:val="16"/>
                <w:szCs w:val="16"/>
                <w:lang w:val="en-US"/>
              </w:rPr>
              <w:t>achievements</w:t>
            </w:r>
            <w:r w:rsidRPr="00454B37">
              <w:rPr>
                <w:sz w:val="16"/>
                <w:szCs w:val="16"/>
                <w:lang w:val="ru-RU"/>
              </w:rPr>
              <w:t xml:space="preserve"> </w:t>
            </w:r>
          </w:p>
          <w:p w14:paraId="02805ED9" w14:textId="77777777" w:rsidR="00E44556" w:rsidRPr="00454B37" w:rsidRDefault="00E44556">
            <w:pPr>
              <w:spacing w:before="20"/>
              <w:rPr>
                <w:sz w:val="16"/>
                <w:szCs w:val="16"/>
                <w:lang w:val="ru-RU"/>
              </w:rPr>
            </w:pPr>
          </w:p>
          <w:p w14:paraId="11C34EBA" w14:textId="77777777" w:rsidR="00E44556" w:rsidRPr="00454B37" w:rsidRDefault="00E44556">
            <w:pPr>
              <w:spacing w:before="20"/>
              <w:ind w:left="284"/>
              <w:rPr>
                <w:lang w:val="ru-RU"/>
              </w:rPr>
            </w:pPr>
          </w:p>
        </w:tc>
      </w:tr>
      <w:tr w:rsidR="004B774D" w:rsidRPr="004B774D" w14:paraId="1923E50D" w14:textId="77777777" w:rsidTr="007F1A8B">
        <w:trPr>
          <w:gridAfter w:val="1"/>
          <w:wAfter w:w="6" w:type="dxa"/>
          <w:cantSplit/>
          <w:trHeight w:val="441"/>
        </w:trPr>
        <w:tc>
          <w:tcPr>
            <w:tcW w:w="5214" w:type="dxa"/>
            <w:gridSpan w:val="9"/>
            <w:tcBorders>
              <w:top w:val="single" w:sz="4" w:space="0" w:color="000000"/>
              <w:left w:val="single" w:sz="4" w:space="0" w:color="000000"/>
              <w:bottom w:val="single" w:sz="4" w:space="0" w:color="000000"/>
            </w:tcBorders>
            <w:shd w:val="clear" w:color="auto" w:fill="auto"/>
          </w:tcPr>
          <w:p w14:paraId="5394F9A5" w14:textId="26D252E1" w:rsidR="00E44556" w:rsidRPr="004B774D" w:rsidRDefault="00E44556" w:rsidP="00004EC2">
            <w:pPr>
              <w:numPr>
                <w:ilvl w:val="0"/>
                <w:numId w:val="7"/>
              </w:numPr>
              <w:tabs>
                <w:tab w:val="left" w:pos="306"/>
              </w:tabs>
              <w:spacing w:before="20"/>
              <w:ind w:left="312" w:right="143" w:hanging="255"/>
              <w:rPr>
                <w:sz w:val="16"/>
                <w:szCs w:val="16"/>
                <w:lang w:val="en-US"/>
              </w:rPr>
            </w:pPr>
            <w:r w:rsidRPr="004B774D">
              <w:rPr>
                <w:sz w:val="16"/>
                <w:szCs w:val="16"/>
                <w:lang w:val="en-US"/>
              </w:rPr>
              <w:t xml:space="preserve">Тип отборочных </w:t>
            </w:r>
            <w:r w:rsidR="00DF2DD3" w:rsidRPr="00DF2DD3">
              <w:rPr>
                <w:sz w:val="16"/>
                <w:szCs w:val="16"/>
                <w:lang w:val="ru-RU"/>
              </w:rPr>
              <w:t>мероприят</w:t>
            </w:r>
            <w:r w:rsidRPr="00DF2DD3">
              <w:rPr>
                <w:sz w:val="16"/>
                <w:szCs w:val="16"/>
                <w:lang w:val="en-US"/>
              </w:rPr>
              <w:t>ий, которые</w:t>
            </w:r>
            <w:r w:rsidRPr="004B774D">
              <w:rPr>
                <w:sz w:val="16"/>
                <w:szCs w:val="16"/>
                <w:lang w:val="en-US"/>
              </w:rPr>
              <w:t xml:space="preserve"> Вы проходили в своей стране для получения квоты* / The type of qualification tests that you have taken in your country to </w:t>
            </w:r>
            <w:r w:rsidR="001241CA" w:rsidRPr="004B774D">
              <w:rPr>
                <w:sz w:val="16"/>
                <w:szCs w:val="16"/>
                <w:lang w:val="en-US"/>
              </w:rPr>
              <w:t>get</w:t>
            </w:r>
            <w:r w:rsidRPr="004B774D">
              <w:rPr>
                <w:sz w:val="16"/>
                <w:szCs w:val="16"/>
                <w:lang w:val="en-US"/>
              </w:rPr>
              <w:t xml:space="preserve"> the quota*</w:t>
            </w:r>
          </w:p>
          <w:p w14:paraId="3565F3F4" w14:textId="77777777" w:rsidR="00DF2DD3" w:rsidRDefault="00E44556">
            <w:pPr>
              <w:tabs>
                <w:tab w:val="left" w:pos="600"/>
              </w:tabs>
              <w:spacing w:after="60" w:line="200" w:lineRule="exact"/>
              <w:ind w:left="619" w:hanging="335"/>
              <w:rPr>
                <w:bCs/>
                <w:sz w:val="16"/>
                <w:szCs w:val="16"/>
                <w:lang w:val="ru-RU"/>
              </w:rPr>
            </w:pPr>
            <w:bookmarkStart w:id="17" w:name="sf_010_interview"/>
            <w:r w:rsidRPr="00F4247A">
              <w:rPr>
                <w:bCs/>
                <w:lang w:val="ru-RU"/>
              </w:rPr>
              <w:t>□</w:t>
            </w:r>
            <w:bookmarkEnd w:id="17"/>
            <w:r w:rsidRPr="00F4247A">
              <w:rPr>
                <w:lang w:val="ru-RU"/>
              </w:rPr>
              <w:tab/>
            </w:r>
            <w:r w:rsidR="00DF2DD3" w:rsidRPr="00F4247A">
              <w:rPr>
                <w:bCs/>
                <w:sz w:val="16"/>
                <w:szCs w:val="16"/>
                <w:lang w:val="ru-RU"/>
              </w:rPr>
              <w:t xml:space="preserve">Тестирование  / </w:t>
            </w:r>
            <w:r w:rsidR="00DF2DD3" w:rsidRPr="004B774D">
              <w:rPr>
                <w:bCs/>
                <w:sz w:val="16"/>
                <w:szCs w:val="16"/>
                <w:lang w:val="en-US"/>
              </w:rPr>
              <w:t>Test</w:t>
            </w:r>
            <w:r w:rsidR="00DF2DD3" w:rsidRPr="00F4247A">
              <w:rPr>
                <w:bCs/>
                <w:sz w:val="16"/>
                <w:szCs w:val="16"/>
                <w:lang w:val="ru-RU"/>
              </w:rPr>
              <w:t xml:space="preserve"> </w:t>
            </w:r>
          </w:p>
          <w:p w14:paraId="129C19DB" w14:textId="5CC1C407" w:rsidR="00E44556" w:rsidRPr="00DF2DD3" w:rsidRDefault="00E44556">
            <w:pPr>
              <w:tabs>
                <w:tab w:val="left" w:pos="600"/>
              </w:tabs>
              <w:spacing w:after="60" w:line="200" w:lineRule="exact"/>
              <w:ind w:left="619" w:hanging="335"/>
              <w:rPr>
                <w:bCs/>
                <w:sz w:val="16"/>
                <w:szCs w:val="16"/>
                <w:lang w:val="ru-RU"/>
              </w:rPr>
            </w:pPr>
            <w:bookmarkStart w:id="18" w:name="sf_020_competition"/>
            <w:r w:rsidRPr="00DF2DD3">
              <w:rPr>
                <w:bCs/>
                <w:lang w:val="ru-RU"/>
              </w:rPr>
              <w:t>□</w:t>
            </w:r>
            <w:bookmarkEnd w:id="18"/>
            <w:r w:rsidRPr="00DF2DD3">
              <w:rPr>
                <w:lang w:val="ru-RU"/>
              </w:rPr>
              <w:tab/>
            </w:r>
            <w:r w:rsidR="00DF2DD3" w:rsidRPr="00DF2DD3">
              <w:rPr>
                <w:bCs/>
                <w:sz w:val="16"/>
                <w:szCs w:val="16"/>
                <w:lang w:val="ru-RU"/>
              </w:rPr>
              <w:t xml:space="preserve">Конкурс документов </w:t>
            </w:r>
            <w:r w:rsidR="00DF2DD3">
              <w:rPr>
                <w:bCs/>
                <w:sz w:val="16"/>
                <w:szCs w:val="16"/>
                <w:lang w:val="ru-RU"/>
              </w:rPr>
              <w:t>об образовании и</w:t>
            </w:r>
            <w:r w:rsidR="00CD64C0">
              <w:rPr>
                <w:bCs/>
                <w:sz w:val="16"/>
                <w:szCs w:val="16"/>
                <w:lang w:val="ru-RU"/>
              </w:rPr>
              <w:t xml:space="preserve"> </w:t>
            </w:r>
            <w:r w:rsidR="00DF2DD3">
              <w:rPr>
                <w:bCs/>
                <w:sz w:val="16"/>
                <w:szCs w:val="16"/>
                <w:lang w:val="ru-RU"/>
              </w:rPr>
              <w:t xml:space="preserve">(или) квалификации / </w:t>
            </w:r>
            <w:r w:rsidR="00DF2DD3" w:rsidRPr="004B774D">
              <w:rPr>
                <w:bCs/>
                <w:sz w:val="16"/>
                <w:szCs w:val="16"/>
                <w:lang w:val="en-US"/>
              </w:rPr>
              <w:t>Educational</w:t>
            </w:r>
            <w:r w:rsidR="00DF2DD3" w:rsidRPr="00DF2DD3">
              <w:rPr>
                <w:bCs/>
                <w:sz w:val="16"/>
                <w:szCs w:val="16"/>
                <w:lang w:val="ru-RU"/>
              </w:rPr>
              <w:t xml:space="preserve"> </w:t>
            </w:r>
            <w:r w:rsidR="00DF2DD3" w:rsidRPr="004B774D">
              <w:rPr>
                <w:bCs/>
                <w:sz w:val="16"/>
                <w:szCs w:val="16"/>
                <w:lang w:val="en-US"/>
              </w:rPr>
              <w:t>Certificate</w:t>
            </w:r>
            <w:r w:rsidR="00DF2DD3">
              <w:rPr>
                <w:bCs/>
                <w:sz w:val="16"/>
                <w:szCs w:val="16"/>
                <w:lang w:val="ru-RU"/>
              </w:rPr>
              <w:t xml:space="preserve"> </w:t>
            </w:r>
            <w:r w:rsidR="00DF2DD3">
              <w:rPr>
                <w:bCs/>
                <w:sz w:val="16"/>
                <w:szCs w:val="16"/>
                <w:lang w:val="en-US"/>
              </w:rPr>
              <w:t>Competition</w:t>
            </w:r>
          </w:p>
          <w:p w14:paraId="5EE58954" w14:textId="2CA1F85D" w:rsidR="00DF2DD3" w:rsidRPr="00DF2DD3" w:rsidRDefault="00DF2DD3">
            <w:pPr>
              <w:tabs>
                <w:tab w:val="left" w:pos="600"/>
              </w:tabs>
              <w:spacing w:after="60" w:line="200" w:lineRule="exact"/>
              <w:ind w:left="619" w:hanging="335"/>
              <w:rPr>
                <w:bCs/>
                <w:sz w:val="16"/>
                <w:szCs w:val="16"/>
                <w:lang w:val="ru-RU"/>
              </w:rPr>
            </w:pPr>
            <w:r w:rsidRPr="00F4247A">
              <w:rPr>
                <w:bCs/>
                <w:lang w:val="ru-RU"/>
              </w:rPr>
              <w:t>□</w:t>
            </w:r>
            <w:r>
              <w:rPr>
                <w:bCs/>
                <w:lang w:val="ru-RU"/>
              </w:rPr>
              <w:t xml:space="preserve"> </w:t>
            </w:r>
            <w:r w:rsidR="00CD64C0">
              <w:rPr>
                <w:bCs/>
                <w:lang w:val="ru-RU"/>
              </w:rPr>
              <w:t xml:space="preserve"> </w:t>
            </w:r>
            <w:r w:rsidRPr="00F4247A">
              <w:rPr>
                <w:bCs/>
                <w:sz w:val="16"/>
                <w:szCs w:val="16"/>
                <w:lang w:val="ru-RU"/>
              </w:rPr>
              <w:t>Творческое испытание /</w:t>
            </w:r>
            <w:r w:rsidR="00CD64C0">
              <w:t xml:space="preserve"> </w:t>
            </w:r>
            <w:r w:rsidR="00CD64C0" w:rsidRPr="00CD64C0">
              <w:rPr>
                <w:bCs/>
                <w:sz w:val="16"/>
                <w:szCs w:val="16"/>
                <w:lang w:val="en-US"/>
              </w:rPr>
              <w:t>Creativity</w:t>
            </w:r>
            <w:r w:rsidR="00CD64C0" w:rsidRPr="00F4247A">
              <w:rPr>
                <w:bCs/>
                <w:sz w:val="16"/>
                <w:szCs w:val="16"/>
                <w:lang w:val="ru-RU"/>
              </w:rPr>
              <w:t xml:space="preserve"> </w:t>
            </w:r>
            <w:r w:rsidR="00CD64C0" w:rsidRPr="00CD64C0">
              <w:rPr>
                <w:bCs/>
                <w:sz w:val="16"/>
                <w:szCs w:val="16"/>
                <w:lang w:val="en-US"/>
              </w:rPr>
              <w:t>test</w:t>
            </w:r>
            <w:r>
              <w:rPr>
                <w:bCs/>
                <w:lang w:val="ru-RU"/>
              </w:rPr>
              <w:t xml:space="preserve"> </w:t>
            </w:r>
          </w:p>
          <w:p w14:paraId="09989432" w14:textId="7635A438" w:rsidR="00E44556" w:rsidRPr="00F4247A" w:rsidRDefault="00E44556">
            <w:pPr>
              <w:tabs>
                <w:tab w:val="left" w:pos="600"/>
              </w:tabs>
              <w:spacing w:after="60" w:line="200" w:lineRule="exact"/>
              <w:ind w:left="619" w:hanging="335"/>
              <w:rPr>
                <w:bCs/>
                <w:shd w:val="clear" w:color="auto" w:fill="FFFF00"/>
                <w:lang w:val="ru-RU"/>
              </w:rPr>
            </w:pPr>
            <w:bookmarkStart w:id="19" w:name="sf_030_competition_portfolio"/>
            <w:r w:rsidRPr="00F4247A">
              <w:rPr>
                <w:bCs/>
                <w:lang w:val="ru-RU"/>
              </w:rPr>
              <w:t>□</w:t>
            </w:r>
            <w:bookmarkEnd w:id="19"/>
            <w:r w:rsidRPr="00F4247A">
              <w:rPr>
                <w:lang w:val="ru-RU"/>
              </w:rPr>
              <w:tab/>
            </w:r>
            <w:r w:rsidRPr="00F4247A">
              <w:rPr>
                <w:bCs/>
                <w:sz w:val="16"/>
                <w:szCs w:val="16"/>
                <w:lang w:val="ru-RU"/>
              </w:rPr>
              <w:t xml:space="preserve">Конкурс портфолио / </w:t>
            </w:r>
            <w:r w:rsidR="001701FF" w:rsidRPr="004B774D">
              <w:rPr>
                <w:bCs/>
                <w:sz w:val="16"/>
                <w:szCs w:val="16"/>
                <w:lang w:val="en-US"/>
              </w:rPr>
              <w:t>Portfolio</w:t>
            </w:r>
            <w:r w:rsidR="001701FF" w:rsidRPr="00F4247A">
              <w:rPr>
                <w:bCs/>
                <w:sz w:val="16"/>
                <w:szCs w:val="16"/>
                <w:lang w:val="ru-RU"/>
              </w:rPr>
              <w:t xml:space="preserve"> </w:t>
            </w:r>
            <w:r w:rsidR="001701FF" w:rsidRPr="004B774D">
              <w:rPr>
                <w:bCs/>
                <w:sz w:val="16"/>
                <w:szCs w:val="16"/>
                <w:lang w:val="en-US"/>
              </w:rPr>
              <w:t>competition</w:t>
            </w:r>
          </w:p>
          <w:p w14:paraId="3D79E707" w14:textId="38EDAD18" w:rsidR="00E44556" w:rsidRPr="004B774D" w:rsidRDefault="00E44556">
            <w:pPr>
              <w:tabs>
                <w:tab w:val="left" w:pos="600"/>
              </w:tabs>
              <w:spacing w:after="60" w:line="200" w:lineRule="exact"/>
              <w:ind w:left="619" w:hanging="335"/>
              <w:rPr>
                <w:bCs/>
                <w:shd w:val="clear" w:color="auto" w:fill="FFFF00"/>
                <w:lang w:val="en-US"/>
              </w:rPr>
            </w:pPr>
            <w:bookmarkStart w:id="20" w:name="sf_040_testing"/>
            <w:r w:rsidRPr="004B774D">
              <w:rPr>
                <w:bCs/>
                <w:lang w:val="en-US"/>
              </w:rPr>
              <w:t>□</w:t>
            </w:r>
            <w:bookmarkEnd w:id="20"/>
            <w:r w:rsidRPr="004B774D">
              <w:rPr>
                <w:lang w:val="en-US"/>
              </w:rPr>
              <w:tab/>
            </w:r>
            <w:r w:rsidR="00DF2DD3" w:rsidRPr="004B774D">
              <w:rPr>
                <w:bCs/>
                <w:sz w:val="16"/>
                <w:szCs w:val="16"/>
                <w:lang w:val="en-US"/>
              </w:rPr>
              <w:t>Собеседование / Interview</w:t>
            </w:r>
          </w:p>
          <w:p w14:paraId="08A0DF79" w14:textId="24E16A22" w:rsidR="00E44556" w:rsidRPr="004B774D" w:rsidRDefault="00E44556">
            <w:pPr>
              <w:tabs>
                <w:tab w:val="left" w:pos="600"/>
              </w:tabs>
              <w:spacing w:after="60" w:line="200" w:lineRule="exact"/>
              <w:ind w:left="619" w:hanging="335"/>
              <w:rPr>
                <w:bCs/>
                <w:shd w:val="clear" w:color="auto" w:fill="FFFF00"/>
                <w:lang w:val="en-US"/>
              </w:rPr>
            </w:pPr>
            <w:bookmarkStart w:id="21" w:name="sf_050_out_of_competition"/>
            <w:r w:rsidRPr="004B774D">
              <w:rPr>
                <w:bCs/>
                <w:lang w:val="en-US"/>
              </w:rPr>
              <w:t>□</w:t>
            </w:r>
            <w:bookmarkEnd w:id="21"/>
            <w:r w:rsidRPr="004B774D">
              <w:rPr>
                <w:lang w:val="en-US"/>
              </w:rPr>
              <w:tab/>
            </w:r>
            <w:r w:rsidR="00DF2DD3" w:rsidRPr="004B774D">
              <w:rPr>
                <w:bCs/>
                <w:sz w:val="16"/>
                <w:szCs w:val="16"/>
                <w:lang w:val="en-US"/>
              </w:rPr>
              <w:t>Олимпиада / Academic Competition</w:t>
            </w:r>
          </w:p>
          <w:p w14:paraId="6DA6DAD4" w14:textId="77777777" w:rsidR="00E44556" w:rsidRPr="00976E79" w:rsidRDefault="00E44556">
            <w:pPr>
              <w:tabs>
                <w:tab w:val="left" w:pos="600"/>
              </w:tabs>
              <w:spacing w:after="60" w:line="200" w:lineRule="exact"/>
              <w:ind w:left="619" w:hanging="335"/>
              <w:rPr>
                <w:bCs/>
                <w:sz w:val="16"/>
                <w:szCs w:val="16"/>
                <w:lang w:val="en-US"/>
              </w:rPr>
            </w:pPr>
            <w:bookmarkStart w:id="22" w:name="sf_060_other"/>
            <w:r w:rsidRPr="004B774D">
              <w:rPr>
                <w:bCs/>
                <w:lang w:val="en-US"/>
              </w:rPr>
              <w:t>□</w:t>
            </w:r>
            <w:bookmarkEnd w:id="22"/>
            <w:r w:rsidRPr="004B774D">
              <w:rPr>
                <w:bCs/>
                <w:sz w:val="32"/>
                <w:szCs w:val="16"/>
                <w:lang w:val="en-US"/>
              </w:rPr>
              <w:t xml:space="preserve"> </w:t>
            </w:r>
            <w:r w:rsidRPr="004B774D">
              <w:rPr>
                <w:bCs/>
                <w:sz w:val="16"/>
                <w:szCs w:val="16"/>
                <w:lang w:val="en-US"/>
              </w:rPr>
              <w:t>Другой (указать) / Other (specify)</w:t>
            </w:r>
            <w:bookmarkStart w:id="23" w:name="otherQualifEvent"/>
            <w:r w:rsidRPr="004B774D">
              <w:rPr>
                <w:bCs/>
                <w:sz w:val="16"/>
                <w:szCs w:val="16"/>
                <w:lang w:val="en-US"/>
              </w:rPr>
              <w:t>__________________________</w:t>
            </w:r>
            <w:bookmarkEnd w:id="23"/>
          </w:p>
          <w:p w14:paraId="1EA9D5F6" w14:textId="77777777" w:rsidR="00CA05C9" w:rsidRPr="00976E79" w:rsidRDefault="00CA05C9">
            <w:pPr>
              <w:tabs>
                <w:tab w:val="left" w:pos="600"/>
              </w:tabs>
              <w:spacing w:after="60" w:line="200" w:lineRule="exact"/>
              <w:ind w:left="619" w:hanging="335"/>
              <w:rPr>
                <w:sz w:val="16"/>
                <w:szCs w:val="16"/>
                <w:lang w:val="en-US"/>
              </w:rPr>
            </w:pPr>
          </w:p>
        </w:tc>
        <w:tc>
          <w:tcPr>
            <w:tcW w:w="5505" w:type="dxa"/>
            <w:gridSpan w:val="6"/>
            <w:tcBorders>
              <w:top w:val="single" w:sz="4" w:space="0" w:color="000000"/>
              <w:left w:val="single" w:sz="4" w:space="0" w:color="000000"/>
              <w:bottom w:val="single" w:sz="4" w:space="0" w:color="000000"/>
              <w:right w:val="single" w:sz="4" w:space="0" w:color="000000"/>
            </w:tcBorders>
            <w:shd w:val="clear" w:color="auto" w:fill="auto"/>
          </w:tcPr>
          <w:p w14:paraId="3CB6C8A3" w14:textId="7A1E67DA" w:rsidR="00E44556" w:rsidRPr="008154D4" w:rsidRDefault="00E44556" w:rsidP="008154D4">
            <w:pPr>
              <w:numPr>
                <w:ilvl w:val="0"/>
                <w:numId w:val="7"/>
              </w:numPr>
              <w:tabs>
                <w:tab w:val="left" w:pos="306"/>
              </w:tabs>
              <w:spacing w:before="20"/>
              <w:ind w:left="312" w:hanging="255"/>
              <w:rPr>
                <w:sz w:val="16"/>
                <w:szCs w:val="16"/>
                <w:lang w:val="en-US"/>
              </w:rPr>
            </w:pPr>
            <w:r w:rsidRPr="004B774D">
              <w:rPr>
                <w:sz w:val="16"/>
                <w:szCs w:val="16"/>
                <w:lang w:val="en-US"/>
              </w:rPr>
              <w:t xml:space="preserve"> Место прохождения отборочных </w:t>
            </w:r>
            <w:r w:rsidR="00DF2DD3" w:rsidRPr="00DF2DD3">
              <w:rPr>
                <w:sz w:val="16"/>
                <w:szCs w:val="16"/>
                <w:lang w:val="ru-RU"/>
              </w:rPr>
              <w:t>мероприят</w:t>
            </w:r>
            <w:r w:rsidR="00DF2DD3" w:rsidRPr="00DF2DD3">
              <w:rPr>
                <w:sz w:val="16"/>
                <w:szCs w:val="16"/>
                <w:lang w:val="en-US"/>
              </w:rPr>
              <w:t>ий</w:t>
            </w:r>
            <w:r w:rsidRPr="00DF2DD3">
              <w:rPr>
                <w:sz w:val="16"/>
                <w:szCs w:val="16"/>
                <w:lang w:val="en-US"/>
              </w:rPr>
              <w:t>*</w:t>
            </w:r>
            <w:r w:rsidRPr="004B774D">
              <w:rPr>
                <w:sz w:val="16"/>
                <w:szCs w:val="16"/>
                <w:lang w:val="en-US"/>
              </w:rPr>
              <w:t xml:space="preserve"> / The place of qualification tests passing*</w:t>
            </w:r>
          </w:p>
          <w:p w14:paraId="4B3BD714" w14:textId="1B1ED112" w:rsidR="00E44556" w:rsidRPr="004B774D" w:rsidRDefault="00E44556">
            <w:pPr>
              <w:tabs>
                <w:tab w:val="left" w:pos="600"/>
              </w:tabs>
              <w:spacing w:after="60" w:line="200" w:lineRule="exact"/>
              <w:ind w:left="619" w:hanging="335"/>
              <w:rPr>
                <w:bCs/>
                <w:shd w:val="clear" w:color="auto" w:fill="FFFF00"/>
                <w:lang w:val="en-US"/>
              </w:rPr>
            </w:pPr>
            <w:bookmarkStart w:id="24" w:name="Place_ppt_010_1"/>
            <w:r w:rsidRPr="004B774D">
              <w:rPr>
                <w:bCs/>
                <w:lang w:val="en-US"/>
              </w:rPr>
              <w:t>□</w:t>
            </w:r>
            <w:bookmarkEnd w:id="24"/>
            <w:r w:rsidRPr="004B774D">
              <w:rPr>
                <w:lang w:val="en-US"/>
              </w:rPr>
              <w:tab/>
            </w:r>
            <w:r w:rsidRPr="004B774D">
              <w:rPr>
                <w:bCs/>
                <w:sz w:val="16"/>
                <w:szCs w:val="16"/>
                <w:lang w:val="en-US"/>
              </w:rPr>
              <w:t xml:space="preserve">Посольство Российской Федерации / Embassy of </w:t>
            </w:r>
            <w:r w:rsidR="007A33C0" w:rsidRPr="004B774D">
              <w:rPr>
                <w:bCs/>
                <w:sz w:val="16"/>
                <w:szCs w:val="16"/>
                <w:lang w:val="en-US"/>
              </w:rPr>
              <w:t xml:space="preserve">the </w:t>
            </w:r>
            <w:r w:rsidRPr="004B774D">
              <w:rPr>
                <w:bCs/>
                <w:sz w:val="16"/>
                <w:szCs w:val="16"/>
                <w:lang w:val="en-US"/>
              </w:rPr>
              <w:t>Russian Federation</w:t>
            </w:r>
          </w:p>
          <w:p w14:paraId="51B6E724" w14:textId="77777777" w:rsidR="00E44556" w:rsidRPr="004B774D" w:rsidRDefault="00E44556">
            <w:pPr>
              <w:tabs>
                <w:tab w:val="left" w:pos="600"/>
              </w:tabs>
              <w:spacing w:after="60" w:line="200" w:lineRule="exact"/>
              <w:ind w:left="619" w:hanging="335"/>
              <w:rPr>
                <w:bCs/>
                <w:shd w:val="clear" w:color="auto" w:fill="FFFF00"/>
                <w:lang w:val="en-US"/>
              </w:rPr>
            </w:pPr>
            <w:bookmarkStart w:id="25" w:name="Place_ppt_010_2"/>
            <w:r w:rsidRPr="004B774D">
              <w:rPr>
                <w:bCs/>
                <w:lang w:val="en-US"/>
              </w:rPr>
              <w:t>□</w:t>
            </w:r>
            <w:bookmarkEnd w:id="25"/>
            <w:r w:rsidRPr="004B774D">
              <w:rPr>
                <w:lang w:val="en-US"/>
              </w:rPr>
              <w:tab/>
            </w:r>
            <w:r w:rsidRPr="004B774D">
              <w:rPr>
                <w:bCs/>
                <w:sz w:val="16"/>
                <w:szCs w:val="16"/>
                <w:lang w:val="en-US"/>
              </w:rPr>
              <w:t>Российский центр науки и культуры (РЦНК) / The Russian Centre of Science and Culture</w:t>
            </w:r>
          </w:p>
          <w:p w14:paraId="70CE37DA" w14:textId="77777777" w:rsidR="00E44556" w:rsidRPr="004B774D" w:rsidRDefault="00E44556">
            <w:pPr>
              <w:tabs>
                <w:tab w:val="left" w:pos="600"/>
              </w:tabs>
              <w:spacing w:after="60" w:line="200" w:lineRule="exact"/>
              <w:ind w:left="619" w:hanging="335"/>
              <w:rPr>
                <w:bCs/>
                <w:shd w:val="clear" w:color="auto" w:fill="FFFF00"/>
                <w:lang w:val="ru-RU"/>
              </w:rPr>
            </w:pPr>
            <w:bookmarkStart w:id="26" w:name="Place_ppt_010_4"/>
            <w:r w:rsidRPr="004B774D">
              <w:rPr>
                <w:bCs/>
                <w:lang w:val="ru-RU"/>
              </w:rPr>
              <w:t>□</w:t>
            </w:r>
            <w:bookmarkEnd w:id="26"/>
            <w:r w:rsidRPr="004B774D">
              <w:rPr>
                <w:lang w:val="ru-RU"/>
              </w:rPr>
              <w:tab/>
            </w:r>
            <w:r w:rsidRPr="004B774D">
              <w:rPr>
                <w:bCs/>
                <w:sz w:val="16"/>
                <w:szCs w:val="16"/>
                <w:lang w:val="ru-RU"/>
              </w:rPr>
              <w:t xml:space="preserve">Национальный орган управления образованием / </w:t>
            </w:r>
            <w:r w:rsidRPr="004B774D">
              <w:rPr>
                <w:bCs/>
                <w:sz w:val="16"/>
                <w:szCs w:val="16"/>
                <w:lang w:val="en-US"/>
              </w:rPr>
              <w:t>National</w:t>
            </w:r>
            <w:r w:rsidRPr="004B774D">
              <w:rPr>
                <w:bCs/>
                <w:sz w:val="16"/>
                <w:szCs w:val="16"/>
                <w:lang w:val="ru-RU"/>
              </w:rPr>
              <w:t xml:space="preserve"> </w:t>
            </w:r>
            <w:r w:rsidRPr="004B774D">
              <w:rPr>
                <w:bCs/>
                <w:sz w:val="16"/>
                <w:szCs w:val="16"/>
                <w:lang w:val="en-US"/>
              </w:rPr>
              <w:t>education</w:t>
            </w:r>
            <w:r w:rsidRPr="004B774D">
              <w:rPr>
                <w:bCs/>
                <w:sz w:val="16"/>
                <w:szCs w:val="16"/>
                <w:lang w:val="ru-RU"/>
              </w:rPr>
              <w:t xml:space="preserve"> </w:t>
            </w:r>
            <w:r w:rsidRPr="004B774D">
              <w:rPr>
                <w:bCs/>
                <w:sz w:val="16"/>
                <w:szCs w:val="16"/>
                <w:lang w:val="en-US"/>
              </w:rPr>
              <w:t>authority</w:t>
            </w:r>
          </w:p>
          <w:p w14:paraId="6DDDE56B" w14:textId="77777777" w:rsidR="00E44556" w:rsidRDefault="00E44556">
            <w:pPr>
              <w:tabs>
                <w:tab w:val="left" w:pos="600"/>
              </w:tabs>
              <w:spacing w:after="60" w:line="200" w:lineRule="exact"/>
              <w:ind w:left="619" w:hanging="335"/>
              <w:rPr>
                <w:bCs/>
                <w:sz w:val="16"/>
                <w:szCs w:val="16"/>
                <w:lang w:val="ru-RU"/>
              </w:rPr>
            </w:pPr>
            <w:bookmarkStart w:id="27" w:name="Place_ppt_010_5"/>
            <w:r w:rsidRPr="00F4247A">
              <w:rPr>
                <w:bCs/>
                <w:lang w:val="ru-RU"/>
              </w:rPr>
              <w:t>□</w:t>
            </w:r>
            <w:bookmarkEnd w:id="27"/>
            <w:r w:rsidRPr="00F4247A">
              <w:rPr>
                <w:bCs/>
                <w:sz w:val="32"/>
                <w:szCs w:val="16"/>
                <w:lang w:val="ru-RU"/>
              </w:rPr>
              <w:t xml:space="preserve"> </w:t>
            </w:r>
            <w:r w:rsidRPr="00F4247A">
              <w:rPr>
                <w:bCs/>
                <w:sz w:val="16"/>
                <w:szCs w:val="16"/>
                <w:lang w:val="ru-RU"/>
              </w:rPr>
              <w:t>Другое (указать) /</w:t>
            </w:r>
            <w:r w:rsidRPr="00F4247A">
              <w:rPr>
                <w:lang w:val="ru-RU"/>
              </w:rPr>
              <w:t xml:space="preserve"> </w:t>
            </w:r>
            <w:r w:rsidRPr="00F4247A">
              <w:rPr>
                <w:bCs/>
                <w:sz w:val="16"/>
                <w:szCs w:val="16"/>
                <w:lang w:val="ru-RU"/>
              </w:rPr>
              <w:t>О</w:t>
            </w:r>
            <w:r w:rsidRPr="004B774D">
              <w:rPr>
                <w:bCs/>
                <w:sz w:val="16"/>
                <w:szCs w:val="16"/>
                <w:lang w:val="en-US"/>
              </w:rPr>
              <w:t>ther</w:t>
            </w:r>
            <w:r w:rsidRPr="00F4247A">
              <w:rPr>
                <w:bCs/>
                <w:sz w:val="16"/>
                <w:szCs w:val="16"/>
                <w:lang w:val="ru-RU"/>
              </w:rPr>
              <w:t xml:space="preserve"> (</w:t>
            </w:r>
            <w:r w:rsidRPr="004B774D">
              <w:rPr>
                <w:bCs/>
                <w:sz w:val="16"/>
                <w:szCs w:val="16"/>
                <w:lang w:val="en-US"/>
              </w:rPr>
              <w:t>specify</w:t>
            </w:r>
            <w:r w:rsidRPr="00F4247A">
              <w:rPr>
                <w:bCs/>
                <w:sz w:val="16"/>
                <w:szCs w:val="16"/>
                <w:lang w:val="ru-RU"/>
              </w:rPr>
              <w:t>)______________________</w:t>
            </w:r>
          </w:p>
          <w:p w14:paraId="7B8301DD" w14:textId="77777777" w:rsidR="008154D4" w:rsidRDefault="008154D4">
            <w:pPr>
              <w:tabs>
                <w:tab w:val="left" w:pos="600"/>
              </w:tabs>
              <w:spacing w:after="60" w:line="200" w:lineRule="exact"/>
              <w:ind w:left="619" w:hanging="335"/>
              <w:rPr>
                <w:bCs/>
                <w:sz w:val="16"/>
                <w:szCs w:val="16"/>
                <w:lang w:val="ru-RU"/>
              </w:rPr>
            </w:pPr>
          </w:p>
          <w:p w14:paraId="324195FD" w14:textId="75F8C3DD" w:rsidR="00CD64C0" w:rsidRPr="00932460" w:rsidRDefault="00CD64C0" w:rsidP="00685390">
            <w:pPr>
              <w:tabs>
                <w:tab w:val="left" w:pos="600"/>
              </w:tabs>
              <w:spacing w:after="60" w:line="200" w:lineRule="exact"/>
              <w:ind w:left="619" w:hanging="335"/>
              <w:rPr>
                <w:lang w:val="ru-RU"/>
              </w:rPr>
            </w:pPr>
            <w:r w:rsidRPr="00CD64C0">
              <w:rPr>
                <w:bCs/>
                <w:lang w:val="ru-RU"/>
              </w:rPr>
              <w:t>□</w:t>
            </w:r>
            <w:r>
              <w:rPr>
                <w:bCs/>
                <w:lang w:val="ru-RU"/>
              </w:rPr>
              <w:t xml:space="preserve"> </w:t>
            </w:r>
            <w:r w:rsidRPr="00CD64C0">
              <w:rPr>
                <w:bCs/>
                <w:sz w:val="16"/>
                <w:szCs w:val="16"/>
                <w:lang w:val="ru-RU"/>
              </w:rPr>
              <w:t>В том числе</w:t>
            </w:r>
            <w:r>
              <w:rPr>
                <w:bCs/>
                <w:sz w:val="16"/>
                <w:szCs w:val="16"/>
                <w:lang w:val="ru-RU"/>
              </w:rPr>
              <w:t>,</w:t>
            </w:r>
            <w:r w:rsidRPr="00CD64C0">
              <w:rPr>
                <w:bCs/>
                <w:sz w:val="16"/>
                <w:szCs w:val="16"/>
                <w:lang w:val="ru-RU"/>
              </w:rPr>
              <w:t xml:space="preserve"> с использованием дистанци</w:t>
            </w:r>
            <w:r>
              <w:rPr>
                <w:bCs/>
                <w:sz w:val="16"/>
                <w:szCs w:val="16"/>
                <w:lang w:val="ru-RU"/>
              </w:rPr>
              <w:t xml:space="preserve">онных технологий с </w:t>
            </w:r>
            <w:r w:rsidRPr="00475C8A">
              <w:rPr>
                <w:bCs/>
                <w:sz w:val="16"/>
                <w:szCs w:val="16"/>
                <w:lang w:val="ru-RU"/>
              </w:rPr>
              <w:t xml:space="preserve">идентификацией </w:t>
            </w:r>
            <w:r w:rsidR="00BA7F8D" w:rsidRPr="00475C8A">
              <w:rPr>
                <w:bCs/>
                <w:sz w:val="16"/>
                <w:szCs w:val="16"/>
                <w:lang w:val="ru-RU"/>
              </w:rPr>
              <w:t xml:space="preserve">личности </w:t>
            </w:r>
            <w:r w:rsidRPr="00475C8A">
              <w:rPr>
                <w:bCs/>
                <w:sz w:val="16"/>
                <w:szCs w:val="16"/>
                <w:lang w:val="ru-RU"/>
              </w:rPr>
              <w:t>при прохождении мероприятия</w:t>
            </w:r>
            <w:r w:rsidR="00932460" w:rsidRPr="00475C8A">
              <w:rPr>
                <w:bCs/>
                <w:sz w:val="16"/>
                <w:szCs w:val="16"/>
                <w:lang w:val="ru-RU"/>
              </w:rPr>
              <w:t xml:space="preserve"> (указывается одновременно с</w:t>
            </w:r>
            <w:r w:rsidR="00932460">
              <w:rPr>
                <w:bCs/>
                <w:sz w:val="16"/>
                <w:szCs w:val="16"/>
                <w:lang w:val="ru-RU"/>
              </w:rPr>
              <w:t xml:space="preserve"> местом прохождения отборочных мероприятий)* / </w:t>
            </w:r>
            <w:r w:rsidR="00932460" w:rsidRPr="00932460">
              <w:rPr>
                <w:bCs/>
                <w:sz w:val="16"/>
                <w:szCs w:val="16"/>
                <w:lang w:val="ru-RU"/>
              </w:rPr>
              <w:t xml:space="preserve">Using </w:t>
            </w:r>
            <w:r w:rsidR="00685390" w:rsidRPr="00685390">
              <w:rPr>
                <w:bCs/>
                <w:sz w:val="16"/>
                <w:szCs w:val="16"/>
                <w:lang w:val="ru-RU"/>
              </w:rPr>
              <w:t>distance technologies</w:t>
            </w:r>
            <w:r w:rsidR="00685390">
              <w:rPr>
                <w:bCs/>
                <w:sz w:val="16"/>
                <w:szCs w:val="16"/>
                <w:lang w:val="ru-RU"/>
              </w:rPr>
              <w:t xml:space="preserve"> </w:t>
            </w:r>
            <w:r w:rsidR="00932460" w:rsidRPr="00932460">
              <w:rPr>
                <w:bCs/>
                <w:sz w:val="16"/>
                <w:szCs w:val="16"/>
                <w:lang w:val="ru-RU"/>
              </w:rPr>
              <w:t>with</w:t>
            </w:r>
            <w:r w:rsidR="006129B7">
              <w:rPr>
                <w:bCs/>
                <w:sz w:val="16"/>
                <w:szCs w:val="16"/>
                <w:lang w:val="ru-RU"/>
              </w:rPr>
              <w:t xml:space="preserve"> </w:t>
            </w:r>
            <w:r w:rsidR="006129B7">
              <w:rPr>
                <w:bCs/>
                <w:sz w:val="16"/>
                <w:szCs w:val="16"/>
                <w:lang w:val="en-US"/>
              </w:rPr>
              <w:t>personality</w:t>
            </w:r>
            <w:r w:rsidR="00932460" w:rsidRPr="00932460">
              <w:rPr>
                <w:bCs/>
                <w:sz w:val="16"/>
                <w:szCs w:val="16"/>
                <w:lang w:val="ru-RU"/>
              </w:rPr>
              <w:t xml:space="preserve"> identification during the </w:t>
            </w:r>
            <w:r w:rsidR="00685390" w:rsidRPr="00685390">
              <w:rPr>
                <w:bCs/>
                <w:sz w:val="16"/>
                <w:szCs w:val="16"/>
                <w:lang w:val="ru-RU"/>
              </w:rPr>
              <w:t>tests passing</w:t>
            </w:r>
            <w:r w:rsidR="00932460" w:rsidRPr="00932460">
              <w:rPr>
                <w:bCs/>
                <w:sz w:val="16"/>
                <w:szCs w:val="16"/>
                <w:lang w:val="ru-RU"/>
              </w:rPr>
              <w:t xml:space="preserve"> (</w:t>
            </w:r>
            <w:r w:rsidR="00685390" w:rsidRPr="00685390">
              <w:rPr>
                <w:bCs/>
                <w:sz w:val="16"/>
                <w:szCs w:val="16"/>
                <w:lang w:val="ru-RU"/>
              </w:rPr>
              <w:t>the place</w:t>
            </w:r>
            <w:r w:rsidR="00685390">
              <w:rPr>
                <w:bCs/>
                <w:sz w:val="16"/>
                <w:szCs w:val="16"/>
                <w:lang w:val="ru-RU"/>
              </w:rPr>
              <w:t xml:space="preserve"> of qualification tests passing </w:t>
            </w:r>
            <w:r w:rsidR="00932460" w:rsidRPr="00932460">
              <w:rPr>
                <w:bCs/>
                <w:sz w:val="16"/>
                <w:szCs w:val="16"/>
                <w:lang w:val="ru-RU"/>
              </w:rPr>
              <w:t xml:space="preserve">and this </w:t>
            </w:r>
            <w:r w:rsidR="00685390">
              <w:rPr>
                <w:bCs/>
                <w:sz w:val="16"/>
                <w:szCs w:val="16"/>
                <w:lang w:val="en-US"/>
              </w:rPr>
              <w:t>section</w:t>
            </w:r>
            <w:r w:rsidR="00932460" w:rsidRPr="00932460">
              <w:rPr>
                <w:bCs/>
                <w:sz w:val="16"/>
                <w:szCs w:val="16"/>
                <w:lang w:val="ru-RU"/>
              </w:rPr>
              <w:t xml:space="preserve"> are indicated at the same time) *</w:t>
            </w:r>
          </w:p>
        </w:tc>
      </w:tr>
      <w:tr w:rsidR="007B6EED" w:rsidRPr="00991738" w14:paraId="2A2EACED" w14:textId="77777777" w:rsidTr="00102E4C">
        <w:trPr>
          <w:gridAfter w:val="1"/>
          <w:wAfter w:w="6" w:type="dxa"/>
          <w:cantSplit/>
          <w:trHeight w:val="215"/>
        </w:trPr>
        <w:tc>
          <w:tcPr>
            <w:tcW w:w="10719" w:type="dxa"/>
            <w:gridSpan w:val="15"/>
            <w:tcBorders>
              <w:top w:val="single" w:sz="4" w:space="0" w:color="000000"/>
              <w:left w:val="single" w:sz="4" w:space="0" w:color="000000"/>
              <w:right w:val="single" w:sz="4" w:space="0" w:color="000000"/>
            </w:tcBorders>
            <w:shd w:val="clear" w:color="auto" w:fill="auto"/>
          </w:tcPr>
          <w:p w14:paraId="7607F429" w14:textId="77A9920C" w:rsidR="007B6EED" w:rsidRPr="00454B37" w:rsidRDefault="007B6EED" w:rsidP="006129B7">
            <w:pPr>
              <w:numPr>
                <w:ilvl w:val="0"/>
                <w:numId w:val="7"/>
              </w:numPr>
              <w:tabs>
                <w:tab w:val="left" w:pos="306"/>
              </w:tabs>
              <w:spacing w:before="20" w:after="40"/>
              <w:ind w:left="312" w:hanging="255"/>
              <w:rPr>
                <w:sz w:val="16"/>
                <w:szCs w:val="16"/>
                <w:lang w:val="ru-RU"/>
              </w:rPr>
            </w:pPr>
            <w:r w:rsidRPr="00454B37">
              <w:rPr>
                <w:sz w:val="16"/>
                <w:szCs w:val="16"/>
                <w:lang w:val="ru-RU"/>
              </w:rPr>
              <w:t xml:space="preserve">К заявлению прилагаются следующие документы: / </w:t>
            </w:r>
            <w:r w:rsidRPr="00991738">
              <w:rPr>
                <w:sz w:val="16"/>
                <w:szCs w:val="16"/>
                <w:lang w:val="en-US"/>
              </w:rPr>
              <w:t>I</w:t>
            </w:r>
            <w:r w:rsidRPr="00454B37">
              <w:rPr>
                <w:sz w:val="16"/>
                <w:szCs w:val="16"/>
                <w:lang w:val="ru-RU"/>
              </w:rPr>
              <w:t xml:space="preserve"> </w:t>
            </w:r>
            <w:r w:rsidRPr="00991738">
              <w:rPr>
                <w:sz w:val="16"/>
                <w:szCs w:val="16"/>
                <w:lang w:val="en-US"/>
              </w:rPr>
              <w:t>attach</w:t>
            </w:r>
            <w:r w:rsidRPr="00454B37">
              <w:rPr>
                <w:sz w:val="16"/>
                <w:szCs w:val="16"/>
                <w:lang w:val="ru-RU"/>
              </w:rPr>
              <w:t xml:space="preserve"> </w:t>
            </w:r>
            <w:r w:rsidRPr="00991738">
              <w:rPr>
                <w:sz w:val="16"/>
                <w:szCs w:val="16"/>
                <w:lang w:val="en-US"/>
              </w:rPr>
              <w:t>the</w:t>
            </w:r>
            <w:r w:rsidRPr="00454B37">
              <w:rPr>
                <w:sz w:val="16"/>
                <w:szCs w:val="16"/>
                <w:lang w:val="ru-RU"/>
              </w:rPr>
              <w:t xml:space="preserve"> </w:t>
            </w:r>
            <w:r w:rsidRPr="00991738">
              <w:rPr>
                <w:sz w:val="16"/>
                <w:szCs w:val="16"/>
                <w:lang w:val="en-US"/>
              </w:rPr>
              <w:t>following</w:t>
            </w:r>
            <w:r w:rsidRPr="00454B37">
              <w:rPr>
                <w:sz w:val="16"/>
                <w:szCs w:val="16"/>
                <w:lang w:val="ru-RU"/>
              </w:rPr>
              <w:t xml:space="preserve"> </w:t>
            </w:r>
            <w:r w:rsidRPr="00991738">
              <w:rPr>
                <w:sz w:val="16"/>
                <w:szCs w:val="16"/>
                <w:lang w:val="en-US"/>
              </w:rPr>
              <w:t>documents</w:t>
            </w:r>
            <w:r w:rsidR="00865CFD" w:rsidRPr="00865CFD">
              <w:rPr>
                <w:sz w:val="16"/>
                <w:szCs w:val="16"/>
                <w:lang w:val="ru-RU"/>
              </w:rPr>
              <w:t>*</w:t>
            </w:r>
            <w:r w:rsidRPr="00454B37">
              <w:rPr>
                <w:sz w:val="16"/>
                <w:szCs w:val="16"/>
                <w:lang w:val="ru-RU"/>
              </w:rPr>
              <w:t>:</w:t>
            </w:r>
          </w:p>
        </w:tc>
      </w:tr>
      <w:tr w:rsidR="004B774D" w:rsidRPr="004B774D" w14:paraId="3D02C76A" w14:textId="77777777" w:rsidTr="007F1A8B">
        <w:trPr>
          <w:gridAfter w:val="1"/>
          <w:wAfter w:w="6" w:type="dxa"/>
          <w:cantSplit/>
          <w:trHeight w:val="357"/>
        </w:trPr>
        <w:tc>
          <w:tcPr>
            <w:tcW w:w="5214" w:type="dxa"/>
            <w:gridSpan w:val="9"/>
            <w:tcBorders>
              <w:left w:val="single" w:sz="4" w:space="0" w:color="000000"/>
            </w:tcBorders>
            <w:shd w:val="clear" w:color="auto" w:fill="auto"/>
          </w:tcPr>
          <w:p w14:paraId="5BACC674" w14:textId="3F54C4F4" w:rsidR="00E44556" w:rsidRPr="004B774D" w:rsidRDefault="00E44556">
            <w:pPr>
              <w:tabs>
                <w:tab w:val="left" w:pos="600"/>
              </w:tabs>
              <w:spacing w:after="60" w:line="200" w:lineRule="exact"/>
              <w:ind w:left="619" w:hanging="335"/>
              <w:rPr>
                <w:bCs/>
                <w:shd w:val="clear" w:color="auto" w:fill="FFFF00"/>
                <w:lang w:val="en-US"/>
              </w:rPr>
            </w:pPr>
            <w:bookmarkStart w:id="28" w:name="doc_dt_010_passport"/>
            <w:r w:rsidRPr="004B774D">
              <w:rPr>
                <w:bCs/>
                <w:lang w:val="en-US"/>
              </w:rPr>
              <w:t>□</w:t>
            </w:r>
            <w:bookmarkEnd w:id="28"/>
            <w:r w:rsidRPr="004B774D">
              <w:rPr>
                <w:bCs/>
                <w:sz w:val="32"/>
                <w:szCs w:val="16"/>
                <w:lang w:val="en-US"/>
              </w:rPr>
              <w:tab/>
            </w:r>
            <w:r w:rsidR="00650183" w:rsidRPr="00650183">
              <w:rPr>
                <w:bCs/>
                <w:sz w:val="16"/>
                <w:szCs w:val="16"/>
                <w:lang w:val="en-US"/>
              </w:rPr>
              <w:t>1.</w:t>
            </w:r>
            <w:r w:rsidR="001F3012" w:rsidRPr="001F3012">
              <w:rPr>
                <w:bCs/>
                <w:sz w:val="16"/>
                <w:szCs w:val="16"/>
                <w:lang w:val="en-US"/>
              </w:rPr>
              <w:t xml:space="preserve"> </w:t>
            </w:r>
            <w:r w:rsidRPr="004B774D">
              <w:rPr>
                <w:bCs/>
                <w:sz w:val="16"/>
                <w:szCs w:val="16"/>
                <w:lang w:val="en-US"/>
              </w:rPr>
              <w:t>Копия паспорта</w:t>
            </w:r>
            <w:r w:rsidRPr="004B774D">
              <w:rPr>
                <w:sz w:val="16"/>
                <w:szCs w:val="16"/>
                <w:lang w:val="en-US"/>
              </w:rPr>
              <w:t>*</w:t>
            </w:r>
            <w:r w:rsidRPr="004B774D">
              <w:rPr>
                <w:bCs/>
                <w:sz w:val="16"/>
                <w:szCs w:val="16"/>
                <w:lang w:val="en-US"/>
              </w:rPr>
              <w:t xml:space="preserve"> / </w:t>
            </w:r>
            <w:r w:rsidR="009515E1" w:rsidRPr="004B774D">
              <w:rPr>
                <w:bCs/>
                <w:sz w:val="16"/>
                <w:szCs w:val="16"/>
                <w:lang w:val="en-US"/>
              </w:rPr>
              <w:t xml:space="preserve">Copy of the </w:t>
            </w:r>
            <w:r w:rsidRPr="004B774D">
              <w:rPr>
                <w:bCs/>
                <w:sz w:val="16"/>
                <w:szCs w:val="16"/>
                <w:lang w:val="en-US"/>
              </w:rPr>
              <w:t>Passport</w:t>
            </w:r>
            <w:r w:rsidR="00865CFD">
              <w:rPr>
                <w:bCs/>
                <w:sz w:val="16"/>
                <w:szCs w:val="16"/>
                <w:lang w:val="en-US"/>
              </w:rPr>
              <w:t>*</w:t>
            </w:r>
          </w:p>
          <w:p w14:paraId="0E463F7D" w14:textId="18266F81" w:rsidR="00E44556" w:rsidRPr="003A2BCC" w:rsidRDefault="00E44556">
            <w:pPr>
              <w:tabs>
                <w:tab w:val="left" w:pos="600"/>
              </w:tabs>
              <w:spacing w:after="60" w:line="200" w:lineRule="exact"/>
              <w:ind w:left="619" w:hanging="335"/>
              <w:rPr>
                <w:bCs/>
                <w:sz w:val="16"/>
                <w:szCs w:val="16"/>
                <w:lang w:val="en-US"/>
              </w:rPr>
            </w:pPr>
            <w:bookmarkStart w:id="29" w:name="doc_dt_020_edu_doc"/>
            <w:r w:rsidRPr="003A2BCC">
              <w:rPr>
                <w:bCs/>
                <w:lang w:val="en-US"/>
              </w:rPr>
              <w:t>□</w:t>
            </w:r>
            <w:bookmarkEnd w:id="29"/>
            <w:r w:rsidRPr="003A2BCC">
              <w:rPr>
                <w:bCs/>
                <w:sz w:val="32"/>
                <w:szCs w:val="16"/>
                <w:lang w:val="en-US"/>
              </w:rPr>
              <w:tab/>
            </w:r>
            <w:r w:rsidR="00650183" w:rsidRPr="003A2BCC">
              <w:rPr>
                <w:bCs/>
                <w:sz w:val="16"/>
                <w:szCs w:val="16"/>
                <w:lang w:val="en-US"/>
              </w:rPr>
              <w:t>2.</w:t>
            </w:r>
            <w:r w:rsidR="001F3012" w:rsidRPr="001F3012">
              <w:rPr>
                <w:bCs/>
                <w:sz w:val="16"/>
                <w:szCs w:val="16"/>
                <w:lang w:val="en-US"/>
              </w:rPr>
              <w:t xml:space="preserve"> </w:t>
            </w:r>
            <w:r w:rsidRPr="004D5833">
              <w:rPr>
                <w:bCs/>
                <w:sz w:val="16"/>
                <w:szCs w:val="16"/>
                <w:lang w:val="ru-RU"/>
              </w:rPr>
              <w:t>Копия</w:t>
            </w:r>
            <w:r w:rsidRPr="003A2BCC">
              <w:rPr>
                <w:bCs/>
                <w:sz w:val="16"/>
                <w:szCs w:val="16"/>
                <w:lang w:val="en-US"/>
              </w:rPr>
              <w:t xml:space="preserve"> </w:t>
            </w:r>
            <w:r w:rsidRPr="004D5833">
              <w:rPr>
                <w:bCs/>
                <w:sz w:val="16"/>
                <w:szCs w:val="16"/>
                <w:lang w:val="ru-RU"/>
              </w:rPr>
              <w:t>документа</w:t>
            </w:r>
            <w:r w:rsidRPr="003A2BCC">
              <w:rPr>
                <w:bCs/>
                <w:sz w:val="16"/>
                <w:szCs w:val="16"/>
                <w:lang w:val="en-US"/>
              </w:rPr>
              <w:t xml:space="preserve"> </w:t>
            </w:r>
            <w:r w:rsidRPr="004D5833">
              <w:rPr>
                <w:bCs/>
                <w:sz w:val="16"/>
                <w:szCs w:val="16"/>
                <w:lang w:val="ru-RU"/>
              </w:rPr>
              <w:t>об</w:t>
            </w:r>
            <w:r w:rsidRPr="003A2BCC">
              <w:rPr>
                <w:bCs/>
                <w:sz w:val="16"/>
                <w:szCs w:val="16"/>
                <w:lang w:val="en-US"/>
              </w:rPr>
              <w:t xml:space="preserve"> </w:t>
            </w:r>
            <w:r w:rsidRPr="004D5833">
              <w:rPr>
                <w:bCs/>
                <w:sz w:val="16"/>
                <w:szCs w:val="16"/>
                <w:lang w:val="ru-RU"/>
              </w:rPr>
              <w:t>образовании</w:t>
            </w:r>
            <w:r w:rsidR="004D5833" w:rsidRPr="003A2BCC">
              <w:rPr>
                <w:bCs/>
                <w:sz w:val="16"/>
                <w:szCs w:val="16"/>
                <w:lang w:val="en-US"/>
              </w:rPr>
              <w:t xml:space="preserve"> (</w:t>
            </w:r>
            <w:r w:rsidR="004D5833">
              <w:rPr>
                <w:bCs/>
                <w:sz w:val="16"/>
                <w:szCs w:val="16"/>
                <w:lang w:val="ru-RU"/>
              </w:rPr>
              <w:t>или</w:t>
            </w:r>
            <w:r w:rsidR="004D5833" w:rsidRPr="003A2BCC">
              <w:rPr>
                <w:bCs/>
                <w:sz w:val="16"/>
                <w:szCs w:val="16"/>
                <w:lang w:val="en-US"/>
              </w:rPr>
              <w:t xml:space="preserve"> </w:t>
            </w:r>
            <w:r w:rsidR="004D5833">
              <w:rPr>
                <w:bCs/>
                <w:sz w:val="16"/>
                <w:szCs w:val="16"/>
                <w:lang w:val="ru-RU"/>
              </w:rPr>
              <w:t>документ</w:t>
            </w:r>
            <w:r w:rsidR="004D5833" w:rsidRPr="003A2BCC">
              <w:rPr>
                <w:bCs/>
                <w:sz w:val="16"/>
                <w:szCs w:val="16"/>
                <w:lang w:val="en-US"/>
              </w:rPr>
              <w:t xml:space="preserve">, </w:t>
            </w:r>
            <w:r w:rsidR="004D5833">
              <w:rPr>
                <w:bCs/>
                <w:sz w:val="16"/>
                <w:szCs w:val="16"/>
                <w:lang w:val="ru-RU"/>
              </w:rPr>
              <w:t>содержащий</w:t>
            </w:r>
            <w:r w:rsidR="004D5833" w:rsidRPr="003A2BCC">
              <w:rPr>
                <w:bCs/>
                <w:sz w:val="16"/>
                <w:szCs w:val="16"/>
                <w:lang w:val="en-US"/>
              </w:rPr>
              <w:t xml:space="preserve"> </w:t>
            </w:r>
            <w:r w:rsidR="009A2AC7">
              <w:rPr>
                <w:bCs/>
                <w:sz w:val="16"/>
                <w:szCs w:val="16"/>
                <w:lang w:val="ru-RU"/>
              </w:rPr>
              <w:t>сведения</w:t>
            </w:r>
            <w:r w:rsidR="009A2AC7" w:rsidRPr="003A2BCC">
              <w:rPr>
                <w:bCs/>
                <w:sz w:val="16"/>
                <w:szCs w:val="16"/>
                <w:lang w:val="en-US"/>
              </w:rPr>
              <w:t xml:space="preserve"> </w:t>
            </w:r>
            <w:r w:rsidR="009A2AC7">
              <w:rPr>
                <w:bCs/>
                <w:sz w:val="16"/>
                <w:szCs w:val="16"/>
                <w:lang w:val="ru-RU"/>
              </w:rPr>
              <w:t>о</w:t>
            </w:r>
            <w:r w:rsidR="009A2AC7" w:rsidRPr="003A2BCC">
              <w:rPr>
                <w:bCs/>
                <w:sz w:val="16"/>
                <w:szCs w:val="16"/>
                <w:lang w:val="en-US"/>
              </w:rPr>
              <w:t xml:space="preserve"> </w:t>
            </w:r>
            <w:r w:rsidR="009A2AC7">
              <w:rPr>
                <w:bCs/>
                <w:sz w:val="16"/>
                <w:szCs w:val="16"/>
                <w:lang w:val="ru-RU"/>
              </w:rPr>
              <w:t>результатах</w:t>
            </w:r>
            <w:r w:rsidR="009A2AC7" w:rsidRPr="003A2BCC">
              <w:rPr>
                <w:bCs/>
                <w:sz w:val="16"/>
                <w:szCs w:val="16"/>
                <w:lang w:val="en-US"/>
              </w:rPr>
              <w:t xml:space="preserve"> </w:t>
            </w:r>
            <w:r w:rsidR="009A2AC7">
              <w:rPr>
                <w:bCs/>
                <w:sz w:val="16"/>
                <w:szCs w:val="16"/>
                <w:lang w:val="ru-RU"/>
              </w:rPr>
              <w:t>последней</w:t>
            </w:r>
            <w:r w:rsidR="009A2AC7" w:rsidRPr="003A2BCC">
              <w:rPr>
                <w:bCs/>
                <w:sz w:val="16"/>
                <w:szCs w:val="16"/>
                <w:lang w:val="en-US"/>
              </w:rPr>
              <w:t xml:space="preserve"> </w:t>
            </w:r>
            <w:r w:rsidR="009A2AC7">
              <w:rPr>
                <w:bCs/>
                <w:sz w:val="16"/>
                <w:szCs w:val="16"/>
                <w:lang w:val="ru-RU"/>
              </w:rPr>
              <w:t>аттестации</w:t>
            </w:r>
            <w:r w:rsidR="009A2AC7" w:rsidRPr="003A2BCC">
              <w:rPr>
                <w:bCs/>
                <w:sz w:val="16"/>
                <w:szCs w:val="16"/>
                <w:lang w:val="en-US"/>
              </w:rPr>
              <w:t xml:space="preserve"> </w:t>
            </w:r>
            <w:r w:rsidR="009A2AC7">
              <w:rPr>
                <w:bCs/>
                <w:sz w:val="16"/>
                <w:szCs w:val="16"/>
                <w:lang w:val="ru-RU"/>
              </w:rPr>
              <w:t>последнего</w:t>
            </w:r>
            <w:r w:rsidR="009A2AC7" w:rsidRPr="003A2BCC">
              <w:rPr>
                <w:bCs/>
                <w:sz w:val="16"/>
                <w:szCs w:val="16"/>
                <w:lang w:val="en-US"/>
              </w:rPr>
              <w:t xml:space="preserve"> </w:t>
            </w:r>
            <w:r w:rsidR="009A2AC7">
              <w:rPr>
                <w:bCs/>
                <w:sz w:val="16"/>
                <w:szCs w:val="16"/>
                <w:lang w:val="ru-RU"/>
              </w:rPr>
              <w:t>года</w:t>
            </w:r>
            <w:r w:rsidR="009A2AC7" w:rsidRPr="003A2BCC">
              <w:rPr>
                <w:bCs/>
                <w:sz w:val="16"/>
                <w:szCs w:val="16"/>
                <w:lang w:val="en-US"/>
              </w:rPr>
              <w:t xml:space="preserve"> </w:t>
            </w:r>
            <w:r w:rsidR="009A2AC7">
              <w:rPr>
                <w:bCs/>
                <w:sz w:val="16"/>
                <w:szCs w:val="16"/>
                <w:lang w:val="ru-RU"/>
              </w:rPr>
              <w:t>обучения</w:t>
            </w:r>
            <w:r w:rsidR="00BE50AF" w:rsidRPr="00BE50AF">
              <w:rPr>
                <w:bCs/>
                <w:sz w:val="16"/>
                <w:szCs w:val="16"/>
                <w:lang w:val="en-US"/>
              </w:rPr>
              <w:t xml:space="preserve">, </w:t>
            </w:r>
            <w:r w:rsidR="00BE50AF">
              <w:rPr>
                <w:bCs/>
                <w:sz w:val="16"/>
                <w:szCs w:val="16"/>
                <w:lang w:val="ru-RU"/>
              </w:rPr>
              <w:t>если</w:t>
            </w:r>
            <w:r w:rsidR="00BE50AF" w:rsidRPr="00BE50AF">
              <w:rPr>
                <w:bCs/>
                <w:sz w:val="16"/>
                <w:szCs w:val="16"/>
                <w:lang w:val="en-US"/>
              </w:rPr>
              <w:t xml:space="preserve"> </w:t>
            </w:r>
            <w:r w:rsidR="00BE50AF">
              <w:rPr>
                <w:bCs/>
                <w:sz w:val="16"/>
                <w:szCs w:val="16"/>
                <w:lang w:val="ru-RU"/>
              </w:rPr>
              <w:t>обучение</w:t>
            </w:r>
            <w:r w:rsidR="00BE50AF" w:rsidRPr="00BE50AF">
              <w:rPr>
                <w:bCs/>
                <w:sz w:val="16"/>
                <w:szCs w:val="16"/>
                <w:lang w:val="en-US"/>
              </w:rPr>
              <w:t xml:space="preserve"> </w:t>
            </w:r>
            <w:r w:rsidR="00BE50AF">
              <w:rPr>
                <w:bCs/>
                <w:sz w:val="16"/>
                <w:szCs w:val="16"/>
                <w:lang w:val="ru-RU"/>
              </w:rPr>
              <w:t>еще</w:t>
            </w:r>
            <w:r w:rsidR="00BE50AF" w:rsidRPr="00BE50AF">
              <w:rPr>
                <w:bCs/>
                <w:sz w:val="16"/>
                <w:szCs w:val="16"/>
                <w:lang w:val="en-US"/>
              </w:rPr>
              <w:t xml:space="preserve"> </w:t>
            </w:r>
            <w:r w:rsidR="00BE50AF">
              <w:rPr>
                <w:bCs/>
                <w:sz w:val="16"/>
                <w:szCs w:val="16"/>
                <w:lang w:val="ru-RU"/>
              </w:rPr>
              <w:t>не</w:t>
            </w:r>
            <w:r w:rsidR="00BE50AF" w:rsidRPr="00BE50AF">
              <w:rPr>
                <w:bCs/>
                <w:sz w:val="16"/>
                <w:szCs w:val="16"/>
                <w:lang w:val="en-US"/>
              </w:rPr>
              <w:t xml:space="preserve"> </w:t>
            </w:r>
            <w:r w:rsidR="00BE50AF">
              <w:rPr>
                <w:bCs/>
                <w:sz w:val="16"/>
                <w:szCs w:val="16"/>
                <w:lang w:val="ru-RU"/>
              </w:rPr>
              <w:t>завершено</w:t>
            </w:r>
            <w:r w:rsidR="00366C58" w:rsidRPr="003A2BCC">
              <w:rPr>
                <w:bCs/>
                <w:sz w:val="16"/>
                <w:szCs w:val="16"/>
                <w:lang w:val="en-US"/>
              </w:rPr>
              <w:t>)</w:t>
            </w:r>
            <w:r w:rsidR="00932460" w:rsidRPr="00932460">
              <w:rPr>
                <w:bCs/>
                <w:sz w:val="16"/>
                <w:szCs w:val="16"/>
                <w:lang w:val="en-US"/>
              </w:rPr>
              <w:t>*</w:t>
            </w:r>
            <w:r w:rsidRPr="003A2BCC">
              <w:rPr>
                <w:bCs/>
                <w:sz w:val="16"/>
                <w:szCs w:val="16"/>
                <w:lang w:val="en-US"/>
              </w:rPr>
              <w:t xml:space="preserve"> /</w:t>
            </w:r>
            <w:r w:rsidR="009515E1" w:rsidRPr="003A2BCC">
              <w:rPr>
                <w:bCs/>
                <w:sz w:val="16"/>
                <w:szCs w:val="16"/>
                <w:lang w:val="en-US"/>
              </w:rPr>
              <w:t xml:space="preserve"> </w:t>
            </w:r>
            <w:r w:rsidR="009515E1" w:rsidRPr="004B774D">
              <w:rPr>
                <w:bCs/>
                <w:sz w:val="16"/>
                <w:szCs w:val="16"/>
                <w:lang w:val="en-US"/>
              </w:rPr>
              <w:t>Copy</w:t>
            </w:r>
            <w:r w:rsidR="009515E1" w:rsidRPr="003A2BCC">
              <w:rPr>
                <w:bCs/>
                <w:sz w:val="16"/>
                <w:szCs w:val="16"/>
                <w:lang w:val="en-US"/>
              </w:rPr>
              <w:t xml:space="preserve"> </w:t>
            </w:r>
            <w:r w:rsidR="009515E1" w:rsidRPr="004B774D">
              <w:rPr>
                <w:bCs/>
                <w:sz w:val="16"/>
                <w:szCs w:val="16"/>
                <w:lang w:val="en-US"/>
              </w:rPr>
              <w:t>of</w:t>
            </w:r>
            <w:r w:rsidR="009515E1" w:rsidRPr="003A2BCC">
              <w:rPr>
                <w:bCs/>
                <w:sz w:val="16"/>
                <w:szCs w:val="16"/>
                <w:lang w:val="en-US"/>
              </w:rPr>
              <w:t xml:space="preserve"> </w:t>
            </w:r>
            <w:r w:rsidR="009515E1" w:rsidRPr="004B774D">
              <w:rPr>
                <w:bCs/>
                <w:sz w:val="16"/>
                <w:szCs w:val="16"/>
                <w:lang w:val="en-US"/>
              </w:rPr>
              <w:t>the</w:t>
            </w:r>
            <w:r w:rsidR="009515E1" w:rsidRPr="003A2BCC">
              <w:rPr>
                <w:bCs/>
                <w:sz w:val="16"/>
                <w:szCs w:val="16"/>
                <w:lang w:val="en-US"/>
              </w:rPr>
              <w:t xml:space="preserve"> </w:t>
            </w:r>
            <w:r w:rsidRPr="004B774D">
              <w:rPr>
                <w:bCs/>
                <w:sz w:val="16"/>
                <w:szCs w:val="16"/>
                <w:lang w:val="en-US"/>
              </w:rPr>
              <w:t>Education</w:t>
            </w:r>
            <w:r w:rsidR="009515E1" w:rsidRPr="004B774D">
              <w:rPr>
                <w:bCs/>
                <w:sz w:val="16"/>
                <w:szCs w:val="16"/>
                <w:lang w:val="en-US"/>
              </w:rPr>
              <w:t>al</w:t>
            </w:r>
            <w:r w:rsidRPr="003A2BCC">
              <w:rPr>
                <w:bCs/>
                <w:sz w:val="16"/>
                <w:szCs w:val="16"/>
                <w:lang w:val="en-US"/>
              </w:rPr>
              <w:t xml:space="preserve"> </w:t>
            </w:r>
            <w:r w:rsidR="009515E1" w:rsidRPr="004B774D">
              <w:rPr>
                <w:bCs/>
                <w:sz w:val="16"/>
                <w:szCs w:val="16"/>
                <w:lang w:val="en-US"/>
              </w:rPr>
              <w:t>C</w:t>
            </w:r>
            <w:r w:rsidRPr="004B774D">
              <w:rPr>
                <w:bCs/>
                <w:sz w:val="16"/>
                <w:szCs w:val="16"/>
                <w:lang w:val="en-US"/>
              </w:rPr>
              <w:t>ertificate</w:t>
            </w:r>
            <w:r w:rsidRPr="003A2BCC">
              <w:rPr>
                <w:bCs/>
                <w:sz w:val="16"/>
                <w:szCs w:val="16"/>
                <w:lang w:val="en-US"/>
              </w:rPr>
              <w:t xml:space="preserve"> </w:t>
            </w:r>
            <w:r w:rsidR="003A2BCC" w:rsidRPr="003A2BCC">
              <w:rPr>
                <w:bCs/>
                <w:sz w:val="16"/>
                <w:szCs w:val="16"/>
                <w:lang w:val="en-US"/>
              </w:rPr>
              <w:t>(or a document containing information about the results of the last certification of the last year of study</w:t>
            </w:r>
            <w:r w:rsidR="00BE50AF">
              <w:rPr>
                <w:bCs/>
                <w:sz w:val="16"/>
                <w:szCs w:val="16"/>
                <w:lang w:val="en-US"/>
              </w:rPr>
              <w:t xml:space="preserve">, if </w:t>
            </w:r>
            <w:r w:rsidR="00BE50AF" w:rsidRPr="00BE50AF">
              <w:rPr>
                <w:bCs/>
                <w:sz w:val="16"/>
                <w:szCs w:val="16"/>
                <w:lang w:val="en-US"/>
              </w:rPr>
              <w:t>the studies has not finished yet</w:t>
            </w:r>
            <w:r w:rsidR="003A2BCC" w:rsidRPr="003A2BCC">
              <w:rPr>
                <w:bCs/>
                <w:sz w:val="16"/>
                <w:szCs w:val="16"/>
                <w:lang w:val="en-US"/>
              </w:rPr>
              <w:t>)</w:t>
            </w:r>
            <w:r w:rsidR="00865CFD" w:rsidRPr="003A2BCC">
              <w:rPr>
                <w:bCs/>
                <w:sz w:val="16"/>
                <w:szCs w:val="16"/>
                <w:lang w:val="en-US"/>
              </w:rPr>
              <w:t>*</w:t>
            </w:r>
          </w:p>
          <w:p w14:paraId="72C1F2A8" w14:textId="1590739E" w:rsidR="00D44464" w:rsidRPr="00C07711" w:rsidRDefault="00E44556" w:rsidP="00D44464">
            <w:pPr>
              <w:tabs>
                <w:tab w:val="left" w:pos="600"/>
              </w:tabs>
              <w:spacing w:after="60" w:line="200" w:lineRule="exact"/>
              <w:ind w:left="619" w:hanging="335"/>
              <w:rPr>
                <w:bCs/>
                <w:sz w:val="16"/>
                <w:szCs w:val="16"/>
                <w:lang w:val="en-US"/>
              </w:rPr>
            </w:pPr>
            <w:bookmarkStart w:id="30" w:name="doc_dt_030_med_ref"/>
            <w:r w:rsidRPr="00D44464">
              <w:rPr>
                <w:bCs/>
                <w:lang w:val="en-US"/>
              </w:rPr>
              <w:t>□</w:t>
            </w:r>
            <w:bookmarkEnd w:id="30"/>
            <w:r w:rsidRPr="00D44464">
              <w:rPr>
                <w:bCs/>
                <w:sz w:val="16"/>
                <w:szCs w:val="16"/>
                <w:lang w:val="en-US"/>
              </w:rPr>
              <w:tab/>
            </w:r>
            <w:r w:rsidR="00650183" w:rsidRPr="00D44464">
              <w:rPr>
                <w:bCs/>
                <w:sz w:val="16"/>
                <w:szCs w:val="16"/>
                <w:lang w:val="en-US"/>
              </w:rPr>
              <w:t>3.</w:t>
            </w:r>
            <w:r w:rsidR="001F3012" w:rsidRPr="001F3012">
              <w:rPr>
                <w:bCs/>
                <w:sz w:val="16"/>
                <w:szCs w:val="16"/>
                <w:lang w:val="en-US"/>
              </w:rPr>
              <w:t xml:space="preserve"> </w:t>
            </w:r>
            <w:r w:rsidRPr="00D44464">
              <w:rPr>
                <w:bCs/>
                <w:sz w:val="16"/>
                <w:szCs w:val="16"/>
                <w:lang w:val="ru-RU"/>
              </w:rPr>
              <w:t>Копия</w:t>
            </w:r>
            <w:r w:rsidRPr="00D44464">
              <w:rPr>
                <w:bCs/>
                <w:sz w:val="16"/>
                <w:szCs w:val="16"/>
                <w:lang w:val="en-US"/>
              </w:rPr>
              <w:t xml:space="preserve"> </w:t>
            </w:r>
            <w:r w:rsidRPr="00D44464">
              <w:rPr>
                <w:bCs/>
                <w:sz w:val="16"/>
                <w:szCs w:val="16"/>
                <w:lang w:val="ru-RU"/>
              </w:rPr>
              <w:t>медицинской</w:t>
            </w:r>
            <w:r w:rsidRPr="00D44464">
              <w:rPr>
                <w:bCs/>
                <w:sz w:val="16"/>
                <w:szCs w:val="16"/>
                <w:lang w:val="en-US"/>
              </w:rPr>
              <w:t xml:space="preserve"> </w:t>
            </w:r>
            <w:r w:rsidRPr="00D44464">
              <w:rPr>
                <w:bCs/>
                <w:sz w:val="16"/>
                <w:szCs w:val="16"/>
                <w:lang w:val="ru-RU"/>
              </w:rPr>
              <w:t>справки</w:t>
            </w:r>
            <w:r w:rsidR="00D44464" w:rsidRPr="00D44464">
              <w:rPr>
                <w:bCs/>
                <w:sz w:val="16"/>
                <w:szCs w:val="16"/>
                <w:lang w:val="en-US"/>
              </w:rPr>
              <w:t xml:space="preserve">, </w:t>
            </w:r>
            <w:r w:rsidR="00D44464">
              <w:rPr>
                <w:bCs/>
                <w:sz w:val="16"/>
                <w:szCs w:val="16"/>
                <w:lang w:val="ru-RU"/>
              </w:rPr>
              <w:t>подтверждающей</w:t>
            </w:r>
            <w:r w:rsidR="00D44464" w:rsidRPr="00D44464">
              <w:rPr>
                <w:bCs/>
                <w:sz w:val="16"/>
                <w:szCs w:val="16"/>
                <w:lang w:val="en-US"/>
              </w:rPr>
              <w:t xml:space="preserve"> </w:t>
            </w:r>
            <w:r w:rsidR="00D44464">
              <w:rPr>
                <w:bCs/>
                <w:sz w:val="16"/>
                <w:szCs w:val="16"/>
                <w:lang w:val="ru-RU"/>
              </w:rPr>
              <w:t>отсутствие</w:t>
            </w:r>
            <w:r w:rsidR="00D44464" w:rsidRPr="00D44464">
              <w:rPr>
                <w:bCs/>
                <w:sz w:val="16"/>
                <w:szCs w:val="16"/>
                <w:lang w:val="en-US"/>
              </w:rPr>
              <w:t xml:space="preserve"> </w:t>
            </w:r>
            <w:r w:rsidR="00D44464">
              <w:rPr>
                <w:bCs/>
                <w:sz w:val="16"/>
                <w:szCs w:val="16"/>
                <w:lang w:val="ru-RU"/>
              </w:rPr>
              <w:t>медицинских</w:t>
            </w:r>
            <w:r w:rsidR="00D44464" w:rsidRPr="00D44464">
              <w:rPr>
                <w:bCs/>
                <w:sz w:val="16"/>
                <w:szCs w:val="16"/>
                <w:lang w:val="en-US"/>
              </w:rPr>
              <w:t xml:space="preserve"> </w:t>
            </w:r>
            <w:r w:rsidR="00D44464">
              <w:rPr>
                <w:bCs/>
                <w:sz w:val="16"/>
                <w:szCs w:val="16"/>
                <w:lang w:val="ru-RU"/>
              </w:rPr>
              <w:t>противопоказаний</w:t>
            </w:r>
            <w:r w:rsidR="00D44464" w:rsidRPr="00D44464">
              <w:rPr>
                <w:bCs/>
                <w:sz w:val="16"/>
                <w:szCs w:val="16"/>
                <w:lang w:val="en-US"/>
              </w:rPr>
              <w:t xml:space="preserve"> </w:t>
            </w:r>
            <w:r w:rsidR="00D44464">
              <w:rPr>
                <w:bCs/>
                <w:sz w:val="16"/>
                <w:szCs w:val="16"/>
                <w:lang w:val="ru-RU"/>
              </w:rPr>
              <w:t>для</w:t>
            </w:r>
            <w:r w:rsidR="00D44464" w:rsidRPr="00D44464">
              <w:rPr>
                <w:bCs/>
                <w:sz w:val="16"/>
                <w:szCs w:val="16"/>
                <w:lang w:val="en-US"/>
              </w:rPr>
              <w:t xml:space="preserve"> </w:t>
            </w:r>
            <w:r w:rsidR="00D44464">
              <w:rPr>
                <w:bCs/>
                <w:sz w:val="16"/>
                <w:szCs w:val="16"/>
                <w:lang w:val="ru-RU"/>
              </w:rPr>
              <w:t>обучения</w:t>
            </w:r>
            <w:r w:rsidR="00D44464" w:rsidRPr="00D44464">
              <w:rPr>
                <w:bCs/>
                <w:sz w:val="16"/>
                <w:szCs w:val="16"/>
                <w:lang w:val="en-US"/>
              </w:rPr>
              <w:t xml:space="preserve"> </w:t>
            </w:r>
            <w:r w:rsidRPr="00D44464">
              <w:rPr>
                <w:bCs/>
                <w:sz w:val="16"/>
                <w:szCs w:val="16"/>
                <w:lang w:val="en-US"/>
              </w:rPr>
              <w:t xml:space="preserve">* / </w:t>
            </w:r>
            <w:r w:rsidRPr="004B774D">
              <w:rPr>
                <w:bCs/>
                <w:sz w:val="16"/>
                <w:szCs w:val="16"/>
                <w:lang w:val="en-US"/>
              </w:rPr>
              <w:t>Copy</w:t>
            </w:r>
            <w:r w:rsidRPr="00D44464">
              <w:rPr>
                <w:bCs/>
                <w:sz w:val="16"/>
                <w:szCs w:val="16"/>
                <w:lang w:val="en-US"/>
              </w:rPr>
              <w:t xml:space="preserve"> </w:t>
            </w:r>
            <w:r w:rsidRPr="004B774D">
              <w:rPr>
                <w:bCs/>
                <w:sz w:val="16"/>
                <w:szCs w:val="16"/>
                <w:lang w:val="en-US"/>
              </w:rPr>
              <w:t>of</w:t>
            </w:r>
            <w:r w:rsidR="009515E1" w:rsidRPr="00D44464">
              <w:rPr>
                <w:bCs/>
                <w:sz w:val="16"/>
                <w:szCs w:val="16"/>
                <w:lang w:val="en-US"/>
              </w:rPr>
              <w:t xml:space="preserve"> </w:t>
            </w:r>
            <w:r w:rsidR="009515E1" w:rsidRPr="004B774D">
              <w:rPr>
                <w:bCs/>
                <w:sz w:val="16"/>
                <w:szCs w:val="16"/>
                <w:lang w:val="en-US"/>
              </w:rPr>
              <w:t>the</w:t>
            </w:r>
            <w:r w:rsidRPr="00D44464">
              <w:rPr>
                <w:bCs/>
                <w:sz w:val="16"/>
                <w:szCs w:val="16"/>
                <w:lang w:val="en-US"/>
              </w:rPr>
              <w:t xml:space="preserve"> </w:t>
            </w:r>
            <w:r w:rsidRPr="004B774D">
              <w:rPr>
                <w:bCs/>
                <w:sz w:val="16"/>
                <w:szCs w:val="16"/>
                <w:lang w:val="en-US"/>
              </w:rPr>
              <w:t>medical</w:t>
            </w:r>
            <w:r w:rsidRPr="00D44464">
              <w:rPr>
                <w:bCs/>
                <w:sz w:val="16"/>
                <w:szCs w:val="16"/>
                <w:lang w:val="en-US"/>
              </w:rPr>
              <w:t xml:space="preserve"> </w:t>
            </w:r>
            <w:r w:rsidRPr="004B774D">
              <w:rPr>
                <w:bCs/>
                <w:sz w:val="16"/>
                <w:szCs w:val="16"/>
                <w:lang w:val="en-US"/>
              </w:rPr>
              <w:t>certificate</w:t>
            </w:r>
            <w:r w:rsidRPr="00D44464">
              <w:rPr>
                <w:bCs/>
                <w:sz w:val="16"/>
                <w:szCs w:val="16"/>
                <w:lang w:val="en-US"/>
              </w:rPr>
              <w:t xml:space="preserve"> </w:t>
            </w:r>
            <w:r w:rsidR="00D44464" w:rsidRPr="00D44464">
              <w:rPr>
                <w:bCs/>
                <w:sz w:val="16"/>
                <w:szCs w:val="16"/>
                <w:lang w:val="en-US"/>
              </w:rPr>
              <w:t>confirming the absence of medical contraindications for training</w:t>
            </w:r>
            <w:r w:rsidR="00C07711" w:rsidRPr="00C07711">
              <w:rPr>
                <w:bCs/>
                <w:sz w:val="16"/>
                <w:szCs w:val="16"/>
                <w:lang w:val="en-US"/>
              </w:rPr>
              <w:t>*</w:t>
            </w:r>
          </w:p>
          <w:p w14:paraId="321F8892" w14:textId="61B04060" w:rsidR="00E44556" w:rsidRPr="009F4B7B" w:rsidRDefault="00E44556" w:rsidP="00BA79BF">
            <w:pPr>
              <w:tabs>
                <w:tab w:val="left" w:pos="600"/>
              </w:tabs>
              <w:spacing w:after="60" w:line="200" w:lineRule="exact"/>
              <w:ind w:left="619" w:hanging="335"/>
              <w:rPr>
                <w:bCs/>
                <w:sz w:val="16"/>
                <w:szCs w:val="16"/>
                <w:lang w:val="en-US"/>
              </w:rPr>
            </w:pPr>
            <w:bookmarkStart w:id="31" w:name="doc_dt_040_hiv_ref"/>
            <w:r w:rsidRPr="009F4B7B">
              <w:rPr>
                <w:bCs/>
                <w:lang w:val="en-US"/>
              </w:rPr>
              <w:t>□</w:t>
            </w:r>
            <w:bookmarkEnd w:id="31"/>
            <w:r w:rsidRPr="009F4B7B">
              <w:rPr>
                <w:bCs/>
                <w:sz w:val="16"/>
                <w:szCs w:val="16"/>
                <w:lang w:val="en-US"/>
              </w:rPr>
              <w:tab/>
            </w:r>
            <w:r w:rsidR="00650183" w:rsidRPr="009F4B7B">
              <w:rPr>
                <w:bCs/>
                <w:sz w:val="16"/>
                <w:szCs w:val="16"/>
                <w:lang w:val="en-US"/>
              </w:rPr>
              <w:t>4.</w:t>
            </w:r>
            <w:r w:rsidR="001F3012" w:rsidRPr="001F3012">
              <w:rPr>
                <w:bCs/>
                <w:sz w:val="16"/>
                <w:szCs w:val="16"/>
                <w:lang w:val="en-US"/>
              </w:rPr>
              <w:t xml:space="preserve"> </w:t>
            </w:r>
            <w:r w:rsidRPr="004B774D">
              <w:rPr>
                <w:bCs/>
                <w:sz w:val="16"/>
                <w:szCs w:val="16"/>
                <w:lang w:val="en-US"/>
              </w:rPr>
              <w:t xml:space="preserve">Копия </w:t>
            </w:r>
            <w:r w:rsidR="00850770" w:rsidRPr="009F4B7B">
              <w:rPr>
                <w:bCs/>
                <w:sz w:val="16"/>
                <w:szCs w:val="16"/>
                <w:lang w:val="en-US"/>
              </w:rPr>
              <w:t>медицинской</w:t>
            </w:r>
            <w:r w:rsidR="00850770" w:rsidRPr="004B774D">
              <w:rPr>
                <w:bCs/>
                <w:sz w:val="16"/>
                <w:szCs w:val="16"/>
                <w:lang w:val="en-US"/>
              </w:rPr>
              <w:t xml:space="preserve"> </w:t>
            </w:r>
            <w:r w:rsidRPr="004B774D">
              <w:rPr>
                <w:bCs/>
                <w:sz w:val="16"/>
                <w:szCs w:val="16"/>
                <w:lang w:val="en-US"/>
              </w:rPr>
              <w:t xml:space="preserve">справки об отсутствии ВИЧ </w:t>
            </w:r>
            <w:r w:rsidR="00850770" w:rsidRPr="009F4B7B">
              <w:rPr>
                <w:bCs/>
                <w:sz w:val="16"/>
                <w:szCs w:val="16"/>
                <w:lang w:val="en-US"/>
              </w:rPr>
              <w:t>и</w:t>
            </w:r>
            <w:r w:rsidR="00AE4424" w:rsidRPr="004B774D">
              <w:rPr>
                <w:bCs/>
                <w:sz w:val="16"/>
                <w:szCs w:val="16"/>
                <w:lang w:val="en-US"/>
              </w:rPr>
              <w:t xml:space="preserve"> </w:t>
            </w:r>
            <w:r w:rsidR="00AE4424" w:rsidRPr="009F4B7B">
              <w:rPr>
                <w:bCs/>
                <w:sz w:val="16"/>
                <w:szCs w:val="16"/>
                <w:lang w:val="en-US"/>
              </w:rPr>
              <w:t>СПИД</w:t>
            </w:r>
            <w:r w:rsidRPr="009F4B7B">
              <w:rPr>
                <w:bCs/>
                <w:sz w:val="16"/>
                <w:szCs w:val="16"/>
                <w:lang w:val="en-US"/>
              </w:rPr>
              <w:t>*</w:t>
            </w:r>
            <w:r w:rsidRPr="004B774D">
              <w:rPr>
                <w:bCs/>
                <w:sz w:val="16"/>
                <w:szCs w:val="16"/>
                <w:lang w:val="en-US"/>
              </w:rPr>
              <w:t xml:space="preserve"> / Cop</w:t>
            </w:r>
            <w:r w:rsidR="004558C9" w:rsidRPr="004B774D">
              <w:rPr>
                <w:bCs/>
                <w:sz w:val="16"/>
                <w:szCs w:val="16"/>
                <w:lang w:val="en-US"/>
              </w:rPr>
              <w:t xml:space="preserve">y </w:t>
            </w:r>
            <w:r w:rsidRPr="004B774D">
              <w:rPr>
                <w:bCs/>
                <w:sz w:val="16"/>
                <w:szCs w:val="16"/>
                <w:lang w:val="en-US"/>
              </w:rPr>
              <w:t>of</w:t>
            </w:r>
            <w:r w:rsidR="00850770" w:rsidRPr="004B774D">
              <w:rPr>
                <w:bCs/>
                <w:sz w:val="16"/>
                <w:szCs w:val="16"/>
                <w:lang w:val="en-US"/>
              </w:rPr>
              <w:t xml:space="preserve"> the medical certificate on the absence of the HIV and AIDS</w:t>
            </w:r>
            <w:r w:rsidRPr="004B774D">
              <w:rPr>
                <w:bCs/>
                <w:sz w:val="16"/>
                <w:szCs w:val="16"/>
                <w:lang w:val="en-US"/>
              </w:rPr>
              <w:t xml:space="preserve"> </w:t>
            </w:r>
            <w:r w:rsidRPr="009F4B7B">
              <w:rPr>
                <w:bCs/>
                <w:sz w:val="16"/>
                <w:szCs w:val="16"/>
                <w:lang w:val="en-US"/>
              </w:rPr>
              <w:t>*</w:t>
            </w:r>
          </w:p>
          <w:p w14:paraId="2543A4D5" w14:textId="41A283C2" w:rsidR="00AE2B9F" w:rsidRPr="004B774D" w:rsidRDefault="00AE2B9F" w:rsidP="00AE2B9F">
            <w:pPr>
              <w:tabs>
                <w:tab w:val="left" w:pos="600"/>
              </w:tabs>
              <w:spacing w:after="60" w:line="200" w:lineRule="exact"/>
              <w:ind w:left="619" w:hanging="335"/>
              <w:rPr>
                <w:bCs/>
                <w:sz w:val="16"/>
                <w:szCs w:val="16"/>
                <w:lang w:val="en-US"/>
              </w:rPr>
            </w:pPr>
            <w:r w:rsidRPr="009F4B7B">
              <w:rPr>
                <w:bCs/>
                <w:lang w:val="en-US"/>
              </w:rPr>
              <w:t>□</w:t>
            </w:r>
            <w:r w:rsidRPr="009F4B7B">
              <w:rPr>
                <w:bCs/>
                <w:sz w:val="16"/>
                <w:szCs w:val="16"/>
                <w:lang w:val="en-US"/>
              </w:rPr>
              <w:t xml:space="preserve">   </w:t>
            </w:r>
            <w:r w:rsidR="00650183" w:rsidRPr="009F4B7B">
              <w:rPr>
                <w:bCs/>
                <w:sz w:val="16"/>
                <w:szCs w:val="16"/>
                <w:lang w:val="en-US"/>
              </w:rPr>
              <w:t>5.</w:t>
            </w:r>
            <w:r w:rsidR="001F3012" w:rsidRPr="001F3012">
              <w:rPr>
                <w:bCs/>
                <w:sz w:val="16"/>
                <w:szCs w:val="16"/>
                <w:lang w:val="en-US"/>
              </w:rPr>
              <w:t xml:space="preserve"> </w:t>
            </w:r>
            <w:r w:rsidRPr="00AE2B9F">
              <w:rPr>
                <w:bCs/>
                <w:sz w:val="16"/>
                <w:szCs w:val="16"/>
                <w:lang w:val="en-US"/>
              </w:rPr>
              <w:t>Копия медицинской справки об отсутствии всех типов гепатита и туберкулеза</w:t>
            </w:r>
            <w:r w:rsidR="008E7783">
              <w:rPr>
                <w:bCs/>
                <w:sz w:val="16"/>
                <w:szCs w:val="16"/>
                <w:lang w:val="en-US"/>
              </w:rPr>
              <w:t>*</w:t>
            </w:r>
            <w:r w:rsidRPr="00AE2B9F">
              <w:rPr>
                <w:bCs/>
                <w:sz w:val="16"/>
                <w:szCs w:val="16"/>
                <w:lang w:val="en-US"/>
              </w:rPr>
              <w:t xml:space="preserve"> / Copy of the medical certificate on the absence of all types of hepatitis and tuberculosis</w:t>
            </w:r>
            <w:r w:rsidR="008E7783">
              <w:rPr>
                <w:bCs/>
                <w:sz w:val="16"/>
                <w:szCs w:val="16"/>
                <w:lang w:val="en-US"/>
              </w:rPr>
              <w:t>*</w:t>
            </w:r>
          </w:p>
          <w:p w14:paraId="40DB711A" w14:textId="12A57E00" w:rsidR="00E44556" w:rsidRPr="00932460" w:rsidRDefault="00E44556" w:rsidP="009F4B7B">
            <w:pPr>
              <w:tabs>
                <w:tab w:val="left" w:pos="600"/>
              </w:tabs>
              <w:spacing w:after="60" w:line="200" w:lineRule="exact"/>
              <w:ind w:left="619" w:hanging="335"/>
              <w:rPr>
                <w:bCs/>
                <w:sz w:val="16"/>
                <w:szCs w:val="16"/>
                <w:lang w:val="en-US"/>
              </w:rPr>
            </w:pPr>
            <w:bookmarkStart w:id="32" w:name="doc_dt_090_russian_ex"/>
            <w:r w:rsidRPr="009F4B7B">
              <w:rPr>
                <w:bCs/>
                <w:lang w:val="en-US"/>
              </w:rPr>
              <w:t>□</w:t>
            </w:r>
            <w:bookmarkEnd w:id="32"/>
            <w:r w:rsidRPr="009F4B7B">
              <w:rPr>
                <w:bCs/>
                <w:sz w:val="16"/>
                <w:szCs w:val="16"/>
                <w:lang w:val="en-US"/>
              </w:rPr>
              <w:tab/>
            </w:r>
            <w:r w:rsidR="009F4B7B" w:rsidRPr="009F4B7B">
              <w:rPr>
                <w:bCs/>
                <w:sz w:val="16"/>
                <w:szCs w:val="16"/>
                <w:lang w:val="en-US"/>
              </w:rPr>
              <w:t>6.</w:t>
            </w:r>
            <w:r w:rsidR="001F3012" w:rsidRPr="001F3012">
              <w:rPr>
                <w:bCs/>
                <w:sz w:val="16"/>
                <w:szCs w:val="16"/>
                <w:lang w:val="en-US"/>
              </w:rPr>
              <w:t xml:space="preserve"> </w:t>
            </w:r>
            <w:r w:rsidR="009F4B7B" w:rsidRPr="004B774D">
              <w:rPr>
                <w:bCs/>
                <w:sz w:val="16"/>
                <w:szCs w:val="16"/>
                <w:lang w:val="en-US"/>
              </w:rPr>
              <w:t>Копия результат</w:t>
            </w:r>
            <w:r w:rsidR="00D44464">
              <w:rPr>
                <w:bCs/>
                <w:sz w:val="16"/>
                <w:szCs w:val="16"/>
                <w:lang w:val="ru-RU"/>
              </w:rPr>
              <w:t>ов</w:t>
            </w:r>
            <w:r w:rsidR="009F4B7B" w:rsidRPr="004B774D">
              <w:rPr>
                <w:bCs/>
                <w:sz w:val="16"/>
                <w:szCs w:val="16"/>
                <w:lang w:val="en-US"/>
              </w:rPr>
              <w:t xml:space="preserve"> отборочных </w:t>
            </w:r>
            <w:r w:rsidR="009F4B7B">
              <w:rPr>
                <w:bCs/>
                <w:sz w:val="16"/>
                <w:szCs w:val="16"/>
                <w:lang w:val="ru-RU"/>
              </w:rPr>
              <w:t>мероприятий</w:t>
            </w:r>
            <w:r w:rsidR="00932460" w:rsidRPr="00932460">
              <w:rPr>
                <w:bCs/>
                <w:sz w:val="16"/>
                <w:szCs w:val="16"/>
                <w:lang w:val="en-US"/>
              </w:rPr>
              <w:t>*</w:t>
            </w:r>
            <w:r w:rsidR="009F4B7B">
              <w:rPr>
                <w:bCs/>
                <w:sz w:val="16"/>
                <w:szCs w:val="16"/>
                <w:lang w:val="en-US"/>
              </w:rPr>
              <w:t xml:space="preserve"> </w:t>
            </w:r>
            <w:r w:rsidR="009F4B7B" w:rsidRPr="009F4B7B">
              <w:rPr>
                <w:bCs/>
                <w:sz w:val="16"/>
                <w:szCs w:val="16"/>
                <w:lang w:val="en-US"/>
              </w:rPr>
              <w:t xml:space="preserve">/ </w:t>
            </w:r>
            <w:r w:rsidR="009F4B7B" w:rsidRPr="004B774D">
              <w:rPr>
                <w:bCs/>
                <w:sz w:val="16"/>
                <w:szCs w:val="16"/>
                <w:lang w:val="en-US"/>
              </w:rPr>
              <w:t xml:space="preserve">Сopy of </w:t>
            </w:r>
            <w:r w:rsidR="009F4B7B">
              <w:rPr>
                <w:bCs/>
                <w:sz w:val="16"/>
                <w:szCs w:val="16"/>
                <w:lang w:val="en-US"/>
              </w:rPr>
              <w:t xml:space="preserve">the </w:t>
            </w:r>
            <w:r w:rsidR="009F4B7B" w:rsidRPr="004B774D">
              <w:rPr>
                <w:bCs/>
                <w:sz w:val="16"/>
                <w:szCs w:val="16"/>
                <w:lang w:val="en-US"/>
              </w:rPr>
              <w:t xml:space="preserve">document with the </w:t>
            </w:r>
            <w:r w:rsidR="009F4B7B">
              <w:rPr>
                <w:bCs/>
                <w:sz w:val="16"/>
                <w:szCs w:val="16"/>
                <w:lang w:val="en-US"/>
              </w:rPr>
              <w:t>results of the qualifying tests</w:t>
            </w:r>
            <w:r w:rsidR="00932460" w:rsidRPr="00932460">
              <w:rPr>
                <w:bCs/>
                <w:sz w:val="16"/>
                <w:szCs w:val="16"/>
                <w:lang w:val="en-US"/>
              </w:rPr>
              <w:t>*</w:t>
            </w:r>
          </w:p>
          <w:p w14:paraId="7EC70FB1" w14:textId="71DF7547" w:rsidR="00CA05C9" w:rsidRPr="007D1D8E" w:rsidRDefault="00CA05C9" w:rsidP="00CA05C9">
            <w:pPr>
              <w:spacing w:after="60" w:line="200" w:lineRule="exact"/>
              <w:ind w:left="568" w:right="72" w:hanging="284"/>
              <w:rPr>
                <w:bCs/>
                <w:shd w:val="clear" w:color="auto" w:fill="FFFF00"/>
                <w:lang w:val="en-US"/>
              </w:rPr>
            </w:pPr>
            <w:bookmarkStart w:id="33" w:name="doc_dt_050_autoref"/>
            <w:r w:rsidRPr="007D1D8E">
              <w:rPr>
                <w:bCs/>
                <w:lang w:val="en-US"/>
              </w:rPr>
              <w:t>□</w:t>
            </w:r>
            <w:bookmarkEnd w:id="33"/>
            <w:r w:rsidRPr="007D1D8E">
              <w:rPr>
                <w:bCs/>
                <w:sz w:val="32"/>
                <w:szCs w:val="16"/>
                <w:lang w:val="en-US"/>
              </w:rPr>
              <w:tab/>
            </w:r>
            <w:r w:rsidRPr="007D1D8E">
              <w:rPr>
                <w:bCs/>
                <w:sz w:val="16"/>
                <w:szCs w:val="16"/>
                <w:lang w:val="en-US"/>
              </w:rPr>
              <w:t>7.</w:t>
            </w:r>
            <w:r w:rsidR="001F3012" w:rsidRPr="006129B7">
              <w:rPr>
                <w:bCs/>
                <w:sz w:val="16"/>
                <w:szCs w:val="16"/>
                <w:lang w:val="en-US"/>
              </w:rPr>
              <w:t xml:space="preserve"> </w:t>
            </w:r>
            <w:r>
              <w:rPr>
                <w:bCs/>
                <w:sz w:val="16"/>
                <w:szCs w:val="16"/>
                <w:lang w:val="ru-RU"/>
              </w:rPr>
              <w:t>Копия</w:t>
            </w:r>
            <w:r w:rsidRPr="007D1D8E">
              <w:rPr>
                <w:bCs/>
                <w:sz w:val="16"/>
                <w:szCs w:val="16"/>
                <w:lang w:val="en-US"/>
              </w:rPr>
              <w:t xml:space="preserve"> </w:t>
            </w:r>
            <w:r w:rsidRPr="009F4B7B">
              <w:rPr>
                <w:bCs/>
                <w:sz w:val="16"/>
                <w:szCs w:val="16"/>
                <w:lang w:val="ru-RU"/>
              </w:rPr>
              <w:t>докуме</w:t>
            </w:r>
            <w:r>
              <w:rPr>
                <w:bCs/>
                <w:sz w:val="16"/>
                <w:szCs w:val="16"/>
                <w:lang w:val="ru-RU"/>
              </w:rPr>
              <w:t>н</w:t>
            </w:r>
            <w:r w:rsidRPr="009F4B7B">
              <w:rPr>
                <w:bCs/>
                <w:sz w:val="16"/>
                <w:szCs w:val="16"/>
                <w:lang w:val="ru-RU"/>
              </w:rPr>
              <w:t>та</w:t>
            </w:r>
            <w:r w:rsidRPr="007D1D8E">
              <w:rPr>
                <w:bCs/>
                <w:sz w:val="16"/>
                <w:szCs w:val="16"/>
                <w:lang w:val="en-US"/>
              </w:rPr>
              <w:t xml:space="preserve"> </w:t>
            </w:r>
            <w:r w:rsidRPr="009F4B7B">
              <w:rPr>
                <w:bCs/>
                <w:sz w:val="16"/>
                <w:szCs w:val="16"/>
                <w:lang w:val="ru-RU"/>
              </w:rPr>
              <w:t>с</w:t>
            </w:r>
            <w:r w:rsidRPr="007D1D8E">
              <w:rPr>
                <w:bCs/>
                <w:sz w:val="16"/>
                <w:szCs w:val="16"/>
                <w:lang w:val="en-US"/>
              </w:rPr>
              <w:t xml:space="preserve"> </w:t>
            </w:r>
            <w:r w:rsidRPr="009F4B7B">
              <w:rPr>
                <w:bCs/>
                <w:sz w:val="16"/>
                <w:szCs w:val="16"/>
                <w:lang w:val="ru-RU"/>
              </w:rPr>
              <w:t>результа</w:t>
            </w:r>
            <w:r>
              <w:rPr>
                <w:bCs/>
                <w:sz w:val="16"/>
                <w:szCs w:val="16"/>
                <w:lang w:val="ru-RU"/>
              </w:rPr>
              <w:t>тами</w:t>
            </w:r>
            <w:r w:rsidRPr="007D1D8E">
              <w:rPr>
                <w:bCs/>
                <w:sz w:val="16"/>
                <w:szCs w:val="16"/>
                <w:lang w:val="en-US"/>
              </w:rPr>
              <w:t xml:space="preserve"> </w:t>
            </w:r>
            <w:r>
              <w:rPr>
                <w:bCs/>
                <w:sz w:val="16"/>
                <w:szCs w:val="16"/>
                <w:lang w:val="ru-RU"/>
              </w:rPr>
              <w:t>прохождения</w:t>
            </w:r>
            <w:r w:rsidRPr="007D1D8E">
              <w:rPr>
                <w:bCs/>
                <w:sz w:val="16"/>
                <w:szCs w:val="16"/>
                <w:lang w:val="en-US"/>
              </w:rPr>
              <w:t xml:space="preserve"> </w:t>
            </w:r>
            <w:r>
              <w:rPr>
                <w:bCs/>
                <w:sz w:val="16"/>
                <w:szCs w:val="16"/>
                <w:lang w:val="ru-RU"/>
              </w:rPr>
              <w:t>обязательных</w:t>
            </w:r>
            <w:r w:rsidRPr="007D1D8E">
              <w:rPr>
                <w:bCs/>
                <w:sz w:val="16"/>
                <w:szCs w:val="16"/>
                <w:lang w:val="en-US"/>
              </w:rPr>
              <w:t xml:space="preserve"> </w:t>
            </w:r>
            <w:r>
              <w:rPr>
                <w:bCs/>
                <w:sz w:val="16"/>
                <w:szCs w:val="16"/>
                <w:lang w:val="ru-RU"/>
              </w:rPr>
              <w:t>предварительных</w:t>
            </w:r>
            <w:r w:rsidRPr="007D1D8E">
              <w:rPr>
                <w:bCs/>
                <w:sz w:val="16"/>
                <w:szCs w:val="16"/>
                <w:lang w:val="en-US"/>
              </w:rPr>
              <w:t xml:space="preserve"> </w:t>
            </w:r>
            <w:r>
              <w:rPr>
                <w:bCs/>
                <w:sz w:val="16"/>
                <w:szCs w:val="16"/>
                <w:lang w:val="ru-RU"/>
              </w:rPr>
              <w:t>медицинских</w:t>
            </w:r>
            <w:r w:rsidRPr="007D1D8E">
              <w:rPr>
                <w:bCs/>
                <w:sz w:val="16"/>
                <w:szCs w:val="16"/>
                <w:lang w:val="en-US"/>
              </w:rPr>
              <w:t xml:space="preserve"> </w:t>
            </w:r>
            <w:r>
              <w:rPr>
                <w:bCs/>
                <w:sz w:val="16"/>
                <w:szCs w:val="16"/>
                <w:lang w:val="ru-RU"/>
              </w:rPr>
              <w:t>осмотров</w:t>
            </w:r>
            <w:r w:rsidRPr="007D1D8E">
              <w:rPr>
                <w:bCs/>
                <w:sz w:val="16"/>
                <w:szCs w:val="16"/>
                <w:lang w:val="en-US"/>
              </w:rPr>
              <w:t xml:space="preserve"> (</w:t>
            </w:r>
            <w:r>
              <w:rPr>
                <w:bCs/>
                <w:sz w:val="16"/>
                <w:szCs w:val="16"/>
                <w:lang w:val="ru-RU"/>
              </w:rPr>
              <w:t>при</w:t>
            </w:r>
            <w:r w:rsidRPr="007D1D8E">
              <w:rPr>
                <w:bCs/>
                <w:sz w:val="16"/>
                <w:szCs w:val="16"/>
                <w:lang w:val="en-US"/>
              </w:rPr>
              <w:t xml:space="preserve"> </w:t>
            </w:r>
            <w:r>
              <w:rPr>
                <w:bCs/>
                <w:sz w:val="16"/>
                <w:szCs w:val="16"/>
                <w:lang w:val="ru-RU"/>
              </w:rPr>
              <w:t>поступлении</w:t>
            </w:r>
            <w:r w:rsidRPr="007D1D8E">
              <w:rPr>
                <w:bCs/>
                <w:sz w:val="16"/>
                <w:szCs w:val="16"/>
                <w:lang w:val="en-US"/>
              </w:rPr>
              <w:t xml:space="preserve"> </w:t>
            </w:r>
            <w:r>
              <w:rPr>
                <w:bCs/>
                <w:sz w:val="16"/>
                <w:szCs w:val="16"/>
                <w:lang w:val="ru-RU"/>
              </w:rPr>
              <w:t>на</w:t>
            </w:r>
            <w:r w:rsidRPr="007D1D8E">
              <w:rPr>
                <w:bCs/>
                <w:sz w:val="16"/>
                <w:szCs w:val="16"/>
                <w:lang w:val="en-US"/>
              </w:rPr>
              <w:t xml:space="preserve"> </w:t>
            </w:r>
            <w:r>
              <w:rPr>
                <w:bCs/>
                <w:sz w:val="16"/>
                <w:szCs w:val="16"/>
                <w:lang w:val="ru-RU"/>
              </w:rPr>
              <w:t>обучение</w:t>
            </w:r>
            <w:r w:rsidRPr="007D1D8E">
              <w:rPr>
                <w:bCs/>
                <w:sz w:val="16"/>
                <w:szCs w:val="16"/>
                <w:lang w:val="en-US"/>
              </w:rPr>
              <w:t xml:space="preserve"> </w:t>
            </w:r>
            <w:r>
              <w:rPr>
                <w:bCs/>
                <w:sz w:val="16"/>
                <w:szCs w:val="16"/>
                <w:lang w:val="ru-RU"/>
              </w:rPr>
              <w:t>по</w:t>
            </w:r>
            <w:r w:rsidRPr="007D1D8E">
              <w:rPr>
                <w:bCs/>
                <w:sz w:val="16"/>
                <w:szCs w:val="16"/>
                <w:lang w:val="en-US"/>
              </w:rPr>
              <w:t xml:space="preserve"> </w:t>
            </w:r>
            <w:r>
              <w:rPr>
                <w:bCs/>
                <w:sz w:val="16"/>
                <w:szCs w:val="16"/>
                <w:lang w:val="ru-RU"/>
              </w:rPr>
              <w:t>определенным</w:t>
            </w:r>
            <w:r w:rsidRPr="007D1D8E">
              <w:rPr>
                <w:bCs/>
                <w:sz w:val="16"/>
                <w:szCs w:val="16"/>
                <w:lang w:val="en-US"/>
              </w:rPr>
              <w:t xml:space="preserve"> </w:t>
            </w:r>
            <w:r>
              <w:rPr>
                <w:bCs/>
                <w:sz w:val="16"/>
                <w:szCs w:val="16"/>
                <w:lang w:val="ru-RU"/>
              </w:rPr>
              <w:t>специальностям</w:t>
            </w:r>
            <w:r w:rsidRPr="007D1D8E">
              <w:rPr>
                <w:bCs/>
                <w:sz w:val="16"/>
                <w:szCs w:val="16"/>
                <w:lang w:val="en-US"/>
              </w:rPr>
              <w:t xml:space="preserve">) / </w:t>
            </w:r>
            <w:r w:rsidRPr="00CA05C9">
              <w:rPr>
                <w:bCs/>
                <w:sz w:val="16"/>
                <w:szCs w:val="16"/>
                <w:lang w:val="ru-RU"/>
              </w:rPr>
              <w:t>С</w:t>
            </w:r>
            <w:r>
              <w:rPr>
                <w:bCs/>
                <w:sz w:val="16"/>
                <w:szCs w:val="16"/>
                <w:lang w:val="en-US"/>
              </w:rPr>
              <w:t>opy</w:t>
            </w:r>
            <w:r w:rsidRPr="007D1D8E">
              <w:rPr>
                <w:bCs/>
                <w:sz w:val="16"/>
                <w:szCs w:val="16"/>
                <w:lang w:val="en-US"/>
              </w:rPr>
              <w:t xml:space="preserve"> </w:t>
            </w:r>
            <w:r>
              <w:rPr>
                <w:bCs/>
                <w:sz w:val="16"/>
                <w:szCs w:val="16"/>
                <w:lang w:val="en-US"/>
              </w:rPr>
              <w:t>of</w:t>
            </w:r>
            <w:r w:rsidRPr="007D1D8E">
              <w:rPr>
                <w:bCs/>
                <w:sz w:val="16"/>
                <w:szCs w:val="16"/>
                <w:lang w:val="en-US"/>
              </w:rPr>
              <w:t xml:space="preserve"> </w:t>
            </w:r>
            <w:r>
              <w:rPr>
                <w:bCs/>
                <w:sz w:val="16"/>
                <w:szCs w:val="16"/>
                <w:lang w:val="en-US"/>
              </w:rPr>
              <w:t>the</w:t>
            </w:r>
            <w:r w:rsidRPr="007D1D8E">
              <w:rPr>
                <w:bCs/>
                <w:sz w:val="16"/>
                <w:szCs w:val="16"/>
                <w:lang w:val="en-US"/>
              </w:rPr>
              <w:t xml:space="preserve"> </w:t>
            </w:r>
            <w:r>
              <w:rPr>
                <w:bCs/>
                <w:sz w:val="16"/>
                <w:szCs w:val="16"/>
                <w:lang w:val="en-US"/>
              </w:rPr>
              <w:t>document</w:t>
            </w:r>
            <w:r w:rsidRPr="007D1D8E">
              <w:rPr>
                <w:bCs/>
                <w:sz w:val="16"/>
                <w:szCs w:val="16"/>
                <w:lang w:val="en-US"/>
              </w:rPr>
              <w:t xml:space="preserve"> </w:t>
            </w:r>
            <w:r>
              <w:rPr>
                <w:bCs/>
                <w:sz w:val="16"/>
                <w:szCs w:val="16"/>
                <w:lang w:val="en-US"/>
              </w:rPr>
              <w:t>with</w:t>
            </w:r>
            <w:r w:rsidRPr="007D1D8E">
              <w:rPr>
                <w:bCs/>
                <w:sz w:val="16"/>
                <w:szCs w:val="16"/>
                <w:lang w:val="en-US"/>
              </w:rPr>
              <w:t xml:space="preserve"> </w:t>
            </w:r>
            <w:r>
              <w:rPr>
                <w:bCs/>
                <w:sz w:val="16"/>
                <w:szCs w:val="16"/>
                <w:lang w:val="en-US"/>
              </w:rPr>
              <w:t>the</w:t>
            </w:r>
            <w:r w:rsidRPr="007D1D8E">
              <w:rPr>
                <w:bCs/>
                <w:sz w:val="16"/>
                <w:szCs w:val="16"/>
                <w:lang w:val="en-US"/>
              </w:rPr>
              <w:t xml:space="preserve"> </w:t>
            </w:r>
            <w:r>
              <w:rPr>
                <w:bCs/>
                <w:sz w:val="16"/>
                <w:szCs w:val="16"/>
                <w:lang w:val="en-US"/>
              </w:rPr>
              <w:t>results</w:t>
            </w:r>
            <w:r w:rsidRPr="007D1D8E">
              <w:rPr>
                <w:bCs/>
                <w:sz w:val="16"/>
                <w:szCs w:val="16"/>
                <w:lang w:val="en-US"/>
              </w:rPr>
              <w:t xml:space="preserve"> </w:t>
            </w:r>
            <w:r>
              <w:rPr>
                <w:bCs/>
                <w:sz w:val="16"/>
                <w:szCs w:val="16"/>
                <w:lang w:val="en-US"/>
              </w:rPr>
              <w:t>of</w:t>
            </w:r>
            <w:r w:rsidRPr="007D1D8E">
              <w:rPr>
                <w:bCs/>
                <w:sz w:val="16"/>
                <w:szCs w:val="16"/>
                <w:lang w:val="en-US"/>
              </w:rPr>
              <w:t xml:space="preserve"> </w:t>
            </w:r>
            <w:r w:rsidR="007D1D8E" w:rsidRPr="007D1D8E">
              <w:rPr>
                <w:bCs/>
                <w:sz w:val="16"/>
                <w:szCs w:val="16"/>
                <w:lang w:val="en-US"/>
              </w:rPr>
              <w:t>passing preliminary medical examinations (when applying for training in some educational programs)</w:t>
            </w:r>
          </w:p>
        </w:tc>
        <w:tc>
          <w:tcPr>
            <w:tcW w:w="5505" w:type="dxa"/>
            <w:gridSpan w:val="6"/>
            <w:tcBorders>
              <w:right w:val="single" w:sz="4" w:space="0" w:color="000000"/>
            </w:tcBorders>
            <w:shd w:val="clear" w:color="auto" w:fill="auto"/>
          </w:tcPr>
          <w:p w14:paraId="35B20485" w14:textId="51F26BFB" w:rsidR="00E44556" w:rsidRPr="00B35741" w:rsidRDefault="009F4B7B">
            <w:pPr>
              <w:spacing w:after="60" w:line="200" w:lineRule="exact"/>
              <w:ind w:left="568" w:right="72" w:hanging="284"/>
              <w:rPr>
                <w:bCs/>
                <w:sz w:val="16"/>
                <w:szCs w:val="16"/>
                <w:lang w:val="en-US"/>
              </w:rPr>
            </w:pPr>
            <w:r w:rsidRPr="00976E79">
              <w:rPr>
                <w:bCs/>
                <w:lang w:val="en-US"/>
              </w:rPr>
              <w:t xml:space="preserve">□ </w:t>
            </w:r>
            <w:r w:rsidR="00B35741" w:rsidRPr="00B35741">
              <w:rPr>
                <w:bCs/>
                <w:sz w:val="16"/>
                <w:szCs w:val="16"/>
                <w:lang w:val="en-US"/>
              </w:rPr>
              <w:t>8</w:t>
            </w:r>
            <w:r w:rsidR="00B35741" w:rsidRPr="007D1D8E">
              <w:rPr>
                <w:bCs/>
                <w:sz w:val="16"/>
                <w:szCs w:val="16"/>
                <w:lang w:val="en-US"/>
              </w:rPr>
              <w:t>.</w:t>
            </w:r>
            <w:r w:rsidR="001F3012" w:rsidRPr="001F3012">
              <w:rPr>
                <w:bCs/>
                <w:sz w:val="16"/>
                <w:szCs w:val="16"/>
                <w:lang w:val="en-US"/>
              </w:rPr>
              <w:t xml:space="preserve"> </w:t>
            </w:r>
            <w:r w:rsidR="00E44556" w:rsidRPr="00B35741">
              <w:rPr>
                <w:bCs/>
                <w:sz w:val="16"/>
                <w:szCs w:val="16"/>
                <w:lang w:val="en-US"/>
              </w:rPr>
              <w:t>Реферат</w:t>
            </w:r>
            <w:r w:rsidR="00E44556" w:rsidRPr="00976E79">
              <w:rPr>
                <w:bCs/>
                <w:sz w:val="16"/>
                <w:szCs w:val="16"/>
                <w:lang w:val="en-US"/>
              </w:rPr>
              <w:t xml:space="preserve"> </w:t>
            </w:r>
            <w:r w:rsidR="00E44556" w:rsidRPr="00B35741">
              <w:rPr>
                <w:bCs/>
                <w:sz w:val="16"/>
                <w:szCs w:val="16"/>
                <w:lang w:val="en-US"/>
              </w:rPr>
              <w:t>на</w:t>
            </w:r>
            <w:r w:rsidR="00E44556" w:rsidRPr="00976E79">
              <w:rPr>
                <w:bCs/>
                <w:sz w:val="16"/>
                <w:szCs w:val="16"/>
                <w:lang w:val="en-US"/>
              </w:rPr>
              <w:t xml:space="preserve"> </w:t>
            </w:r>
            <w:r w:rsidR="00E44556" w:rsidRPr="00B35741">
              <w:rPr>
                <w:bCs/>
                <w:sz w:val="16"/>
                <w:szCs w:val="16"/>
                <w:lang w:val="en-US"/>
              </w:rPr>
              <w:t>русском</w:t>
            </w:r>
            <w:r w:rsidR="00E44556" w:rsidRPr="00976E79">
              <w:rPr>
                <w:bCs/>
                <w:sz w:val="16"/>
                <w:szCs w:val="16"/>
                <w:lang w:val="en-US"/>
              </w:rPr>
              <w:t xml:space="preserve"> </w:t>
            </w:r>
            <w:r w:rsidR="00E44556" w:rsidRPr="00B35741">
              <w:rPr>
                <w:bCs/>
                <w:sz w:val="16"/>
                <w:szCs w:val="16"/>
                <w:lang w:val="en-US"/>
              </w:rPr>
              <w:t>и</w:t>
            </w:r>
            <w:r w:rsidR="00E44556" w:rsidRPr="00976E79">
              <w:rPr>
                <w:bCs/>
                <w:sz w:val="16"/>
                <w:szCs w:val="16"/>
                <w:lang w:val="en-US"/>
              </w:rPr>
              <w:t>/</w:t>
            </w:r>
            <w:r w:rsidR="00E44556" w:rsidRPr="00B35741">
              <w:rPr>
                <w:bCs/>
                <w:sz w:val="16"/>
                <w:szCs w:val="16"/>
                <w:lang w:val="en-US"/>
              </w:rPr>
              <w:t>или</w:t>
            </w:r>
            <w:r w:rsidR="00E44556" w:rsidRPr="00976E79">
              <w:rPr>
                <w:bCs/>
                <w:sz w:val="16"/>
                <w:szCs w:val="16"/>
                <w:lang w:val="en-US"/>
              </w:rPr>
              <w:t xml:space="preserve"> </w:t>
            </w:r>
            <w:r w:rsidR="00E44556" w:rsidRPr="00B35741">
              <w:rPr>
                <w:bCs/>
                <w:sz w:val="16"/>
                <w:szCs w:val="16"/>
                <w:lang w:val="en-US"/>
              </w:rPr>
              <w:t>английском</w:t>
            </w:r>
            <w:r w:rsidR="00E44556" w:rsidRPr="00976E79">
              <w:rPr>
                <w:bCs/>
                <w:sz w:val="16"/>
                <w:szCs w:val="16"/>
                <w:lang w:val="en-US"/>
              </w:rPr>
              <w:t xml:space="preserve"> </w:t>
            </w:r>
            <w:r w:rsidR="00E44556" w:rsidRPr="00B35741">
              <w:rPr>
                <w:bCs/>
                <w:sz w:val="16"/>
                <w:szCs w:val="16"/>
                <w:lang w:val="en-US"/>
              </w:rPr>
              <w:t>языке</w:t>
            </w:r>
            <w:r w:rsidR="00E44556" w:rsidRPr="00976E79">
              <w:rPr>
                <w:bCs/>
                <w:sz w:val="16"/>
                <w:szCs w:val="16"/>
                <w:lang w:val="en-US"/>
              </w:rPr>
              <w:t xml:space="preserve"> </w:t>
            </w:r>
            <w:r w:rsidR="00E44556" w:rsidRPr="00B35741">
              <w:rPr>
                <w:bCs/>
                <w:sz w:val="16"/>
                <w:szCs w:val="16"/>
                <w:lang w:val="en-US"/>
              </w:rPr>
              <w:t xml:space="preserve">(для поступающих на обучение по программам аспирантуры, ассистентуры-стажировки, ординатуры) / Research paper in Russian </w:t>
            </w:r>
            <w:r w:rsidR="00363CED" w:rsidRPr="00B35741">
              <w:rPr>
                <w:bCs/>
                <w:sz w:val="16"/>
                <w:szCs w:val="16"/>
                <w:lang w:val="en-US"/>
              </w:rPr>
              <w:t>and/</w:t>
            </w:r>
            <w:r w:rsidR="00E44556" w:rsidRPr="00B35741">
              <w:rPr>
                <w:bCs/>
                <w:sz w:val="16"/>
                <w:szCs w:val="16"/>
                <w:lang w:val="en-US"/>
              </w:rPr>
              <w:t xml:space="preserve">or English (for </w:t>
            </w:r>
            <w:r w:rsidR="00363CED" w:rsidRPr="00B35741">
              <w:rPr>
                <w:bCs/>
                <w:sz w:val="16"/>
                <w:szCs w:val="16"/>
                <w:lang w:val="en-US"/>
              </w:rPr>
              <w:t>postgraduate studies</w:t>
            </w:r>
            <w:r w:rsidR="00E44556" w:rsidRPr="00B35741">
              <w:rPr>
                <w:bCs/>
                <w:sz w:val="16"/>
                <w:szCs w:val="16"/>
                <w:lang w:val="en-US"/>
              </w:rPr>
              <w:t>, assistantship-traineeship, residency training)</w:t>
            </w:r>
          </w:p>
          <w:p w14:paraId="096428AD" w14:textId="5C254DDB" w:rsidR="00E44556" w:rsidRPr="004B774D" w:rsidRDefault="00E44556">
            <w:pPr>
              <w:spacing w:after="60" w:line="200" w:lineRule="exact"/>
              <w:ind w:left="568" w:right="72" w:hanging="284"/>
              <w:rPr>
                <w:bCs/>
                <w:shd w:val="clear" w:color="auto" w:fill="FFFF00"/>
                <w:lang w:val="en-US"/>
              </w:rPr>
            </w:pPr>
            <w:bookmarkStart w:id="34" w:name="doc_dt_060_publications"/>
            <w:r w:rsidRPr="004B774D">
              <w:rPr>
                <w:bCs/>
                <w:lang w:val="en-US"/>
              </w:rPr>
              <w:t>□</w:t>
            </w:r>
            <w:bookmarkEnd w:id="34"/>
            <w:r w:rsidRPr="004B774D">
              <w:rPr>
                <w:bCs/>
                <w:sz w:val="32"/>
                <w:szCs w:val="16"/>
                <w:lang w:val="en-US"/>
              </w:rPr>
              <w:tab/>
            </w:r>
            <w:r w:rsidR="00B35741" w:rsidRPr="00B35741">
              <w:rPr>
                <w:bCs/>
                <w:sz w:val="16"/>
                <w:szCs w:val="16"/>
                <w:lang w:val="en-US"/>
              </w:rPr>
              <w:t>9</w:t>
            </w:r>
            <w:r w:rsidR="00B35741" w:rsidRPr="007D1D8E">
              <w:rPr>
                <w:bCs/>
                <w:sz w:val="16"/>
                <w:szCs w:val="16"/>
                <w:lang w:val="en-US"/>
              </w:rPr>
              <w:t>.</w:t>
            </w:r>
            <w:r w:rsidR="001F3012" w:rsidRPr="001F3012">
              <w:rPr>
                <w:bCs/>
                <w:sz w:val="16"/>
                <w:szCs w:val="16"/>
                <w:lang w:val="en-US"/>
              </w:rPr>
              <w:t xml:space="preserve"> </w:t>
            </w:r>
            <w:r w:rsidRPr="004B774D">
              <w:rPr>
                <w:bCs/>
                <w:sz w:val="16"/>
                <w:szCs w:val="16"/>
                <w:lang w:val="en-US"/>
              </w:rPr>
              <w:t xml:space="preserve">Список публикаций </w:t>
            </w:r>
            <w:r w:rsidRPr="004B774D">
              <w:rPr>
                <w:sz w:val="16"/>
                <w:szCs w:val="16"/>
                <w:lang w:val="en-US"/>
              </w:rPr>
              <w:t>(для поступающих на обучение по программам аспирантуры, ассистентуры-стажировки, ординату</w:t>
            </w:r>
            <w:r w:rsidR="004B774D" w:rsidRPr="004B774D">
              <w:rPr>
                <w:sz w:val="16"/>
                <w:szCs w:val="16"/>
                <w:lang w:val="en-US"/>
              </w:rPr>
              <w:t>ры) / List of publications (for</w:t>
            </w:r>
            <w:r w:rsidR="00363CED" w:rsidRPr="004B774D">
              <w:rPr>
                <w:sz w:val="16"/>
                <w:szCs w:val="16"/>
                <w:lang w:val="en-US"/>
              </w:rPr>
              <w:t xml:space="preserve"> postgraduate studies</w:t>
            </w:r>
            <w:r w:rsidRPr="004B774D">
              <w:rPr>
                <w:sz w:val="16"/>
                <w:szCs w:val="16"/>
                <w:lang w:val="en-US"/>
              </w:rPr>
              <w:t>, assistantship-traineeship, residency training)</w:t>
            </w:r>
          </w:p>
          <w:p w14:paraId="62793DD3" w14:textId="2247AB99" w:rsidR="00E44556" w:rsidRPr="004B774D" w:rsidRDefault="00E44556">
            <w:pPr>
              <w:spacing w:after="40" w:line="200" w:lineRule="exact"/>
              <w:ind w:left="568" w:right="72" w:hanging="284"/>
              <w:rPr>
                <w:bCs/>
                <w:shd w:val="clear" w:color="auto" w:fill="FFFF00"/>
                <w:lang w:val="en-US"/>
              </w:rPr>
            </w:pPr>
            <w:bookmarkStart w:id="35" w:name="doc_dt_070_xussr"/>
            <w:r w:rsidRPr="004B774D">
              <w:rPr>
                <w:bCs/>
                <w:lang w:val="en-US"/>
              </w:rPr>
              <w:t>□</w:t>
            </w:r>
            <w:bookmarkEnd w:id="35"/>
            <w:r w:rsidRPr="004B774D">
              <w:rPr>
                <w:bCs/>
                <w:sz w:val="32"/>
                <w:szCs w:val="16"/>
                <w:lang w:val="en-US"/>
              </w:rPr>
              <w:tab/>
            </w:r>
            <w:r w:rsidR="00B35741" w:rsidRPr="00B35741">
              <w:rPr>
                <w:bCs/>
                <w:sz w:val="16"/>
                <w:szCs w:val="16"/>
                <w:lang w:val="en-US"/>
              </w:rPr>
              <w:t>10</w:t>
            </w:r>
            <w:r w:rsidR="00B35741" w:rsidRPr="007D1D8E">
              <w:rPr>
                <w:bCs/>
                <w:sz w:val="16"/>
                <w:szCs w:val="16"/>
                <w:lang w:val="en-US"/>
              </w:rPr>
              <w:t>.</w:t>
            </w:r>
            <w:r w:rsidR="00210B44" w:rsidRPr="00210B44">
              <w:rPr>
                <w:bCs/>
                <w:sz w:val="16"/>
                <w:szCs w:val="16"/>
                <w:lang w:val="en-US"/>
              </w:rPr>
              <w:t xml:space="preserve"> </w:t>
            </w:r>
            <w:r w:rsidR="00210B44">
              <w:rPr>
                <w:bCs/>
                <w:sz w:val="16"/>
                <w:szCs w:val="16"/>
                <w:lang w:val="ru-RU"/>
              </w:rPr>
              <w:t>С</w:t>
            </w:r>
            <w:r w:rsidR="00210B44" w:rsidRPr="004B774D">
              <w:rPr>
                <w:bCs/>
                <w:sz w:val="16"/>
                <w:szCs w:val="16"/>
                <w:lang w:val="en-US"/>
              </w:rPr>
              <w:t>огласи</w:t>
            </w:r>
            <w:r w:rsidR="00210B44">
              <w:rPr>
                <w:bCs/>
                <w:sz w:val="16"/>
                <w:szCs w:val="16"/>
                <w:lang w:val="ru-RU"/>
              </w:rPr>
              <w:t>е</w:t>
            </w:r>
            <w:r w:rsidR="00210B44" w:rsidRPr="004B774D">
              <w:rPr>
                <w:bCs/>
                <w:sz w:val="16"/>
                <w:szCs w:val="16"/>
                <w:lang w:val="en-US"/>
              </w:rPr>
              <w:t xml:space="preserve"> кандидата на обработку персональных данных</w:t>
            </w:r>
            <w:r w:rsidR="00210B44">
              <w:rPr>
                <w:bCs/>
                <w:sz w:val="16"/>
                <w:szCs w:val="16"/>
                <w:lang w:val="en-US"/>
              </w:rPr>
              <w:t xml:space="preserve"> *</w:t>
            </w:r>
            <w:r w:rsidR="00210B44" w:rsidRPr="004B774D">
              <w:rPr>
                <w:bCs/>
                <w:sz w:val="16"/>
                <w:szCs w:val="16"/>
                <w:lang w:val="en-US"/>
              </w:rPr>
              <w:t>/ Consent of the Candidate to Personal Data Processing</w:t>
            </w:r>
            <w:r w:rsidR="00210B44" w:rsidRPr="009F4B7B">
              <w:rPr>
                <w:bCs/>
                <w:sz w:val="16"/>
                <w:szCs w:val="16"/>
                <w:lang w:val="en-US"/>
              </w:rPr>
              <w:t>*</w:t>
            </w:r>
          </w:p>
          <w:p w14:paraId="62EC0D11" w14:textId="77777777" w:rsidR="00210B44" w:rsidRPr="00706206" w:rsidRDefault="00E44556" w:rsidP="00CA05C9">
            <w:pPr>
              <w:spacing w:after="40" w:line="200" w:lineRule="exact"/>
              <w:ind w:left="568" w:right="72" w:hanging="284"/>
              <w:rPr>
                <w:bCs/>
                <w:sz w:val="16"/>
                <w:szCs w:val="16"/>
                <w:lang w:val="en-US"/>
              </w:rPr>
            </w:pPr>
            <w:bookmarkStart w:id="36" w:name="doc_dt_100_exams"/>
            <w:r w:rsidRPr="004B774D">
              <w:rPr>
                <w:bCs/>
                <w:lang w:val="en-US"/>
              </w:rPr>
              <w:t>□</w:t>
            </w:r>
            <w:bookmarkEnd w:id="36"/>
            <w:r w:rsidRPr="004B774D">
              <w:rPr>
                <w:bCs/>
                <w:sz w:val="32"/>
                <w:szCs w:val="16"/>
                <w:lang w:val="en-US"/>
              </w:rPr>
              <w:tab/>
            </w:r>
            <w:r w:rsidR="00B35741" w:rsidRPr="00B35741">
              <w:rPr>
                <w:bCs/>
                <w:sz w:val="16"/>
                <w:szCs w:val="16"/>
                <w:lang w:val="en-US"/>
              </w:rPr>
              <w:t>11</w:t>
            </w:r>
            <w:r w:rsidR="00B35741" w:rsidRPr="007D1D8E">
              <w:rPr>
                <w:bCs/>
                <w:sz w:val="16"/>
                <w:szCs w:val="16"/>
                <w:lang w:val="en-US"/>
              </w:rPr>
              <w:t>.</w:t>
            </w:r>
            <w:r w:rsidR="00210B44" w:rsidRPr="00210B44">
              <w:rPr>
                <w:bCs/>
                <w:sz w:val="16"/>
                <w:szCs w:val="16"/>
                <w:lang w:val="en-US"/>
              </w:rPr>
              <w:t xml:space="preserve"> </w:t>
            </w:r>
            <w:r w:rsidR="00210B44" w:rsidRPr="00210B44">
              <w:rPr>
                <w:bCs/>
                <w:sz w:val="16"/>
                <w:szCs w:val="16"/>
                <w:lang w:val="ru-RU"/>
              </w:rPr>
              <w:t>Копии</w:t>
            </w:r>
            <w:r w:rsidR="00210B44" w:rsidRPr="00210B44">
              <w:rPr>
                <w:bCs/>
                <w:sz w:val="16"/>
                <w:szCs w:val="16"/>
                <w:lang w:val="en-US"/>
              </w:rPr>
              <w:t xml:space="preserve"> </w:t>
            </w:r>
            <w:r w:rsidR="00210B44" w:rsidRPr="00210B44">
              <w:rPr>
                <w:bCs/>
                <w:sz w:val="16"/>
                <w:szCs w:val="16"/>
                <w:lang w:val="ru-RU"/>
              </w:rPr>
              <w:t>документов</w:t>
            </w:r>
            <w:r w:rsidR="00210B44" w:rsidRPr="00210B44">
              <w:rPr>
                <w:bCs/>
                <w:sz w:val="16"/>
                <w:szCs w:val="16"/>
                <w:lang w:val="en-US"/>
              </w:rPr>
              <w:t xml:space="preserve">, </w:t>
            </w:r>
            <w:r w:rsidR="00210B44" w:rsidRPr="00210B44">
              <w:rPr>
                <w:bCs/>
                <w:sz w:val="16"/>
                <w:szCs w:val="16"/>
                <w:lang w:val="ru-RU"/>
              </w:rPr>
              <w:t>подтверждающих</w:t>
            </w:r>
            <w:r w:rsidR="00210B44" w:rsidRPr="00210B44">
              <w:rPr>
                <w:bCs/>
                <w:sz w:val="16"/>
                <w:szCs w:val="16"/>
                <w:lang w:val="en-US"/>
              </w:rPr>
              <w:t xml:space="preserve"> </w:t>
            </w:r>
            <w:r w:rsidR="00210B44" w:rsidRPr="00210B44">
              <w:rPr>
                <w:bCs/>
                <w:sz w:val="16"/>
                <w:szCs w:val="16"/>
                <w:lang w:val="ru-RU"/>
              </w:rPr>
              <w:t>статус</w:t>
            </w:r>
            <w:r w:rsidR="00210B44" w:rsidRPr="00210B44">
              <w:rPr>
                <w:bCs/>
                <w:sz w:val="16"/>
                <w:szCs w:val="16"/>
                <w:lang w:val="en-US"/>
              </w:rPr>
              <w:t xml:space="preserve"> </w:t>
            </w:r>
            <w:r w:rsidR="00210B44" w:rsidRPr="00210B44">
              <w:rPr>
                <w:bCs/>
                <w:sz w:val="16"/>
                <w:szCs w:val="16"/>
                <w:lang w:val="ru-RU"/>
              </w:rPr>
              <w:t>соотечественника</w:t>
            </w:r>
            <w:r w:rsidR="00210B44" w:rsidRPr="00210B44">
              <w:rPr>
                <w:bCs/>
                <w:sz w:val="16"/>
                <w:szCs w:val="16"/>
                <w:lang w:val="en-US"/>
              </w:rPr>
              <w:t xml:space="preserve"> / </w:t>
            </w:r>
            <w:r w:rsidR="00210B44" w:rsidRPr="004B774D">
              <w:rPr>
                <w:bCs/>
                <w:sz w:val="16"/>
                <w:szCs w:val="16"/>
                <w:lang w:val="en-US"/>
              </w:rPr>
              <w:t>Copies</w:t>
            </w:r>
            <w:r w:rsidR="00210B44" w:rsidRPr="00210B44">
              <w:rPr>
                <w:bCs/>
                <w:sz w:val="16"/>
                <w:szCs w:val="16"/>
                <w:lang w:val="en-US"/>
              </w:rPr>
              <w:t xml:space="preserve"> </w:t>
            </w:r>
            <w:r w:rsidR="00210B44" w:rsidRPr="004B774D">
              <w:rPr>
                <w:bCs/>
                <w:sz w:val="16"/>
                <w:szCs w:val="16"/>
                <w:lang w:val="en-US"/>
              </w:rPr>
              <w:t>of</w:t>
            </w:r>
            <w:r w:rsidR="00210B44" w:rsidRPr="00210B44">
              <w:rPr>
                <w:bCs/>
                <w:sz w:val="16"/>
                <w:szCs w:val="16"/>
                <w:lang w:val="en-US"/>
              </w:rPr>
              <w:t xml:space="preserve"> </w:t>
            </w:r>
            <w:r w:rsidR="00210B44" w:rsidRPr="004B774D">
              <w:rPr>
                <w:bCs/>
                <w:sz w:val="16"/>
                <w:szCs w:val="16"/>
                <w:lang w:val="en-US"/>
              </w:rPr>
              <w:t>documents</w:t>
            </w:r>
            <w:r w:rsidR="00210B44" w:rsidRPr="00210B44">
              <w:rPr>
                <w:bCs/>
                <w:sz w:val="16"/>
                <w:szCs w:val="16"/>
                <w:lang w:val="en-US"/>
              </w:rPr>
              <w:t xml:space="preserve"> </w:t>
            </w:r>
            <w:r w:rsidR="00210B44" w:rsidRPr="004B774D">
              <w:rPr>
                <w:bCs/>
                <w:sz w:val="16"/>
                <w:szCs w:val="16"/>
                <w:lang w:val="en-US"/>
              </w:rPr>
              <w:t>which</w:t>
            </w:r>
            <w:r w:rsidR="00210B44" w:rsidRPr="00210B44">
              <w:rPr>
                <w:bCs/>
                <w:sz w:val="16"/>
                <w:szCs w:val="16"/>
                <w:lang w:val="en-US"/>
              </w:rPr>
              <w:t xml:space="preserve"> </w:t>
            </w:r>
            <w:r w:rsidR="00210B44" w:rsidRPr="004B774D">
              <w:rPr>
                <w:bCs/>
                <w:sz w:val="16"/>
                <w:szCs w:val="16"/>
                <w:lang w:val="en-US"/>
              </w:rPr>
              <w:t>confirm</w:t>
            </w:r>
            <w:r w:rsidR="00210B44" w:rsidRPr="00210B44">
              <w:rPr>
                <w:bCs/>
                <w:sz w:val="16"/>
                <w:szCs w:val="16"/>
                <w:lang w:val="en-US"/>
              </w:rPr>
              <w:t xml:space="preserve"> </w:t>
            </w:r>
            <w:r w:rsidR="00210B44" w:rsidRPr="004B774D">
              <w:rPr>
                <w:bCs/>
                <w:sz w:val="16"/>
                <w:szCs w:val="16"/>
                <w:lang w:val="en-US"/>
              </w:rPr>
              <w:t>the</w:t>
            </w:r>
            <w:r w:rsidR="00210B44" w:rsidRPr="00210B44">
              <w:rPr>
                <w:bCs/>
                <w:sz w:val="16"/>
                <w:szCs w:val="16"/>
                <w:lang w:val="en-US"/>
              </w:rPr>
              <w:t xml:space="preserve"> </w:t>
            </w:r>
            <w:r w:rsidR="00210B44" w:rsidRPr="004B774D">
              <w:rPr>
                <w:bCs/>
                <w:sz w:val="16"/>
                <w:szCs w:val="16"/>
                <w:lang w:val="en-US"/>
              </w:rPr>
              <w:t>compatriot</w:t>
            </w:r>
            <w:r w:rsidR="00210B44" w:rsidRPr="00210B44">
              <w:rPr>
                <w:bCs/>
                <w:sz w:val="16"/>
                <w:szCs w:val="16"/>
                <w:lang w:val="en-US"/>
              </w:rPr>
              <w:t xml:space="preserve"> </w:t>
            </w:r>
            <w:r w:rsidR="00210B44" w:rsidRPr="004B774D">
              <w:rPr>
                <w:bCs/>
                <w:sz w:val="16"/>
                <w:szCs w:val="16"/>
                <w:lang w:val="en-US"/>
              </w:rPr>
              <w:t>status</w:t>
            </w:r>
            <w:r w:rsidR="00210B44" w:rsidRPr="00210B44">
              <w:rPr>
                <w:bCs/>
                <w:sz w:val="16"/>
                <w:szCs w:val="16"/>
                <w:lang w:val="en-US"/>
              </w:rPr>
              <w:t xml:space="preserve"> </w:t>
            </w:r>
          </w:p>
          <w:p w14:paraId="6F9833A9" w14:textId="5681F074" w:rsidR="007D1D8E" w:rsidRPr="004D5833" w:rsidRDefault="00B35741" w:rsidP="00CA05C9">
            <w:pPr>
              <w:spacing w:after="40" w:line="200" w:lineRule="exact"/>
              <w:ind w:left="568" w:right="72" w:hanging="284"/>
              <w:rPr>
                <w:lang w:val="en-US"/>
              </w:rPr>
            </w:pPr>
            <w:r>
              <w:rPr>
                <w:bCs/>
                <w:lang w:val="en-US"/>
              </w:rPr>
              <w:t xml:space="preserve">□ </w:t>
            </w:r>
            <w:r w:rsidRPr="00B35741">
              <w:rPr>
                <w:bCs/>
                <w:lang w:val="en-US"/>
              </w:rPr>
              <w:t xml:space="preserve"> </w:t>
            </w:r>
            <w:r w:rsidRPr="00B35741">
              <w:rPr>
                <w:bCs/>
                <w:sz w:val="16"/>
                <w:szCs w:val="16"/>
                <w:lang w:val="en-US"/>
              </w:rPr>
              <w:t>12.</w:t>
            </w:r>
            <w:r w:rsidR="001F3012" w:rsidRPr="001F3012">
              <w:rPr>
                <w:bCs/>
                <w:sz w:val="16"/>
                <w:szCs w:val="16"/>
                <w:lang w:val="en-US"/>
              </w:rPr>
              <w:t xml:space="preserve"> </w:t>
            </w:r>
            <w:r w:rsidR="007D1D8E" w:rsidRPr="007D1D8E">
              <w:rPr>
                <w:bCs/>
                <w:sz w:val="16"/>
                <w:szCs w:val="16"/>
                <w:lang w:val="ru-RU"/>
              </w:rPr>
              <w:t>Иные</w:t>
            </w:r>
            <w:r w:rsidR="007D1D8E" w:rsidRPr="004D5833">
              <w:rPr>
                <w:bCs/>
                <w:sz w:val="16"/>
                <w:szCs w:val="16"/>
                <w:lang w:val="en-US"/>
              </w:rPr>
              <w:t xml:space="preserve"> </w:t>
            </w:r>
            <w:r w:rsidR="007D1D8E" w:rsidRPr="007D1D8E">
              <w:rPr>
                <w:bCs/>
                <w:sz w:val="16"/>
                <w:szCs w:val="16"/>
                <w:lang w:val="ru-RU"/>
              </w:rPr>
              <w:t>документы</w:t>
            </w:r>
            <w:r w:rsidR="007D1D8E" w:rsidRPr="004D5833">
              <w:rPr>
                <w:bCs/>
                <w:sz w:val="16"/>
                <w:szCs w:val="16"/>
                <w:lang w:val="en-US"/>
              </w:rPr>
              <w:t xml:space="preserve">, </w:t>
            </w:r>
            <w:r w:rsidR="007D1D8E">
              <w:rPr>
                <w:bCs/>
                <w:sz w:val="16"/>
                <w:szCs w:val="16"/>
                <w:lang w:val="ru-RU"/>
              </w:rPr>
              <w:t>подтверждающие</w:t>
            </w:r>
            <w:r w:rsidR="007D1D8E" w:rsidRPr="004D5833">
              <w:rPr>
                <w:bCs/>
                <w:sz w:val="16"/>
                <w:szCs w:val="16"/>
                <w:lang w:val="en-US"/>
              </w:rPr>
              <w:t xml:space="preserve"> </w:t>
            </w:r>
            <w:r w:rsidR="007D1D8E">
              <w:rPr>
                <w:bCs/>
                <w:sz w:val="16"/>
                <w:szCs w:val="16"/>
                <w:lang w:val="ru-RU"/>
              </w:rPr>
              <w:t>получение</w:t>
            </w:r>
            <w:r w:rsidR="007D1D8E" w:rsidRPr="004D5833">
              <w:rPr>
                <w:bCs/>
                <w:sz w:val="16"/>
                <w:szCs w:val="16"/>
                <w:lang w:val="en-US"/>
              </w:rPr>
              <w:t xml:space="preserve"> </w:t>
            </w:r>
            <w:r w:rsidR="007D1D8E">
              <w:rPr>
                <w:bCs/>
                <w:sz w:val="16"/>
                <w:szCs w:val="16"/>
                <w:lang w:val="ru-RU"/>
              </w:rPr>
              <w:t>результатов</w:t>
            </w:r>
            <w:r w:rsidR="007D1D8E" w:rsidRPr="004D5833">
              <w:rPr>
                <w:bCs/>
                <w:sz w:val="16"/>
                <w:szCs w:val="16"/>
                <w:lang w:val="en-US"/>
              </w:rPr>
              <w:t xml:space="preserve"> </w:t>
            </w:r>
            <w:r w:rsidR="007D1D8E">
              <w:rPr>
                <w:bCs/>
                <w:sz w:val="16"/>
                <w:szCs w:val="16"/>
                <w:lang w:val="ru-RU"/>
              </w:rPr>
              <w:t>индивидуальных</w:t>
            </w:r>
            <w:r w:rsidR="007D1D8E" w:rsidRPr="004D5833">
              <w:rPr>
                <w:bCs/>
                <w:sz w:val="16"/>
                <w:szCs w:val="16"/>
                <w:lang w:val="en-US"/>
              </w:rPr>
              <w:t xml:space="preserve"> </w:t>
            </w:r>
            <w:r w:rsidR="007D1D8E">
              <w:rPr>
                <w:bCs/>
                <w:sz w:val="16"/>
                <w:szCs w:val="16"/>
                <w:lang w:val="ru-RU"/>
              </w:rPr>
              <w:t>достижений</w:t>
            </w:r>
            <w:r w:rsidR="007D1D8E" w:rsidRPr="004D5833">
              <w:rPr>
                <w:bCs/>
                <w:sz w:val="16"/>
                <w:szCs w:val="16"/>
                <w:lang w:val="en-US"/>
              </w:rPr>
              <w:t xml:space="preserve"> (</w:t>
            </w:r>
            <w:r w:rsidR="007D1D8E">
              <w:rPr>
                <w:bCs/>
                <w:sz w:val="16"/>
                <w:szCs w:val="16"/>
                <w:lang w:val="ru-RU"/>
              </w:rPr>
              <w:t>по</w:t>
            </w:r>
            <w:r w:rsidR="007D1D8E" w:rsidRPr="004D5833">
              <w:rPr>
                <w:bCs/>
                <w:sz w:val="16"/>
                <w:szCs w:val="16"/>
                <w:lang w:val="en-US"/>
              </w:rPr>
              <w:t xml:space="preserve"> </w:t>
            </w:r>
            <w:r w:rsidR="007D1D8E">
              <w:rPr>
                <w:bCs/>
                <w:sz w:val="16"/>
                <w:szCs w:val="16"/>
                <w:lang w:val="ru-RU"/>
              </w:rPr>
              <w:t>усмотрению</w:t>
            </w:r>
            <w:r w:rsidR="007D1D8E" w:rsidRPr="004D5833">
              <w:rPr>
                <w:bCs/>
                <w:sz w:val="16"/>
                <w:szCs w:val="16"/>
                <w:lang w:val="en-US"/>
              </w:rPr>
              <w:t xml:space="preserve">) </w:t>
            </w:r>
            <w:r w:rsidR="004D5833" w:rsidRPr="004D5833">
              <w:rPr>
                <w:bCs/>
                <w:sz w:val="16"/>
                <w:szCs w:val="16"/>
                <w:lang w:val="en-US"/>
              </w:rPr>
              <w:t>/ Other documents confirming the getting of the results of individual achievements (at the discretion)</w:t>
            </w:r>
          </w:p>
        </w:tc>
      </w:tr>
      <w:tr w:rsidR="009F4B7B" w:rsidRPr="009F4B7B" w14:paraId="79D7EBAA" w14:textId="77777777" w:rsidTr="00102E4C">
        <w:tblPrEx>
          <w:tblCellMar>
            <w:top w:w="60" w:type="dxa"/>
            <w:left w:w="60" w:type="dxa"/>
            <w:bottom w:w="60" w:type="dxa"/>
            <w:right w:w="60" w:type="dxa"/>
          </w:tblCellMar>
        </w:tblPrEx>
        <w:trPr>
          <w:gridAfter w:val="1"/>
          <w:wAfter w:w="6" w:type="dxa"/>
          <w:cantSplit/>
          <w:trHeight w:val="245"/>
        </w:trPr>
        <w:tc>
          <w:tcPr>
            <w:tcW w:w="10719" w:type="dxa"/>
            <w:gridSpan w:val="15"/>
            <w:tcBorders>
              <w:left w:val="single" w:sz="4" w:space="0" w:color="auto"/>
              <w:bottom w:val="single" w:sz="4" w:space="0" w:color="auto"/>
              <w:right w:val="single" w:sz="4" w:space="0" w:color="auto"/>
            </w:tcBorders>
            <w:shd w:val="clear" w:color="auto" w:fill="auto"/>
          </w:tcPr>
          <w:p w14:paraId="234DC6FF" w14:textId="5B932A67" w:rsidR="009F4B7B" w:rsidRPr="00BE50AF" w:rsidRDefault="009F4B7B" w:rsidP="009F4B7B">
            <w:pPr>
              <w:jc w:val="both"/>
              <w:rPr>
                <w:sz w:val="16"/>
                <w:szCs w:val="16"/>
                <w:lang w:val="ru-RU"/>
              </w:rPr>
            </w:pPr>
            <w:r w:rsidRPr="00BE50AF">
              <w:rPr>
                <w:sz w:val="16"/>
                <w:szCs w:val="16"/>
                <w:lang w:val="ru-RU"/>
              </w:rPr>
              <w:t>Документы</w:t>
            </w:r>
            <w:r w:rsidR="00210B44">
              <w:rPr>
                <w:sz w:val="16"/>
                <w:szCs w:val="16"/>
                <w:lang w:val="ru-RU"/>
              </w:rPr>
              <w:t>, указанные в пунктах</w:t>
            </w:r>
            <w:r w:rsidRPr="00BE50AF">
              <w:rPr>
                <w:sz w:val="16"/>
                <w:szCs w:val="16"/>
                <w:lang w:val="ru-RU"/>
              </w:rPr>
              <w:t xml:space="preserve"> 1-7</w:t>
            </w:r>
            <w:r w:rsidR="00D44464">
              <w:rPr>
                <w:sz w:val="16"/>
                <w:szCs w:val="16"/>
                <w:lang w:val="ru-RU"/>
              </w:rPr>
              <w:t>,</w:t>
            </w:r>
            <w:r w:rsidRPr="00BE50AF">
              <w:rPr>
                <w:sz w:val="16"/>
                <w:szCs w:val="16"/>
                <w:lang w:val="ru-RU"/>
              </w:rPr>
              <w:t xml:space="preserve"> предоставляются с заверенным переводом на русский язык</w:t>
            </w:r>
            <w:r w:rsidR="00D23CD6">
              <w:rPr>
                <w:sz w:val="16"/>
                <w:szCs w:val="16"/>
                <w:lang w:val="ru-RU"/>
              </w:rPr>
              <w:t>*</w:t>
            </w:r>
            <w:r w:rsidR="00932460" w:rsidRPr="00BE50AF">
              <w:rPr>
                <w:sz w:val="16"/>
                <w:szCs w:val="16"/>
                <w:lang w:val="ru-RU"/>
              </w:rPr>
              <w:t xml:space="preserve"> / Documents 1-7 are provided with a cer</w:t>
            </w:r>
            <w:r w:rsidR="00D23CD6">
              <w:rPr>
                <w:sz w:val="16"/>
                <w:szCs w:val="16"/>
                <w:lang w:val="ru-RU"/>
              </w:rPr>
              <w:t>tified translation into Russian*</w:t>
            </w:r>
          </w:p>
        </w:tc>
      </w:tr>
      <w:tr w:rsidR="00E44556" w:rsidRPr="00991738" w14:paraId="50C506C8" w14:textId="77777777" w:rsidTr="00102E4C">
        <w:tblPrEx>
          <w:tblCellMar>
            <w:top w:w="60" w:type="dxa"/>
            <w:left w:w="60" w:type="dxa"/>
            <w:bottom w:w="60" w:type="dxa"/>
            <w:right w:w="60" w:type="dxa"/>
          </w:tblCellMar>
        </w:tblPrEx>
        <w:trPr>
          <w:gridAfter w:val="1"/>
          <w:wAfter w:w="6" w:type="dxa"/>
          <w:cantSplit/>
          <w:trHeight w:val="829"/>
        </w:trPr>
        <w:tc>
          <w:tcPr>
            <w:tcW w:w="10719" w:type="dxa"/>
            <w:gridSpan w:val="15"/>
            <w:tcBorders>
              <w:top w:val="single" w:sz="4" w:space="0" w:color="auto"/>
              <w:left w:val="single" w:sz="4" w:space="0" w:color="000000"/>
              <w:bottom w:val="single" w:sz="4" w:space="0" w:color="000000"/>
              <w:right w:val="single" w:sz="4" w:space="0" w:color="000000"/>
            </w:tcBorders>
            <w:shd w:val="clear" w:color="auto" w:fill="auto"/>
          </w:tcPr>
          <w:p w14:paraId="104C0E15" w14:textId="118541D2" w:rsidR="00625C0D" w:rsidRPr="00366C58" w:rsidRDefault="00CE186B" w:rsidP="005D7914">
            <w:pPr>
              <w:pStyle w:val="ad"/>
              <w:numPr>
                <w:ilvl w:val="0"/>
                <w:numId w:val="7"/>
              </w:numPr>
              <w:tabs>
                <w:tab w:val="clear" w:pos="644"/>
              </w:tabs>
              <w:ind w:left="289" w:hanging="283"/>
              <w:jc w:val="both"/>
              <w:rPr>
                <w:sz w:val="16"/>
                <w:szCs w:val="16"/>
              </w:rPr>
            </w:pPr>
            <w:r w:rsidRPr="00366C58">
              <w:rPr>
                <w:sz w:val="16"/>
                <w:szCs w:val="16"/>
              </w:rPr>
              <w:t xml:space="preserve">Дополнительная информация </w:t>
            </w:r>
            <w:r w:rsidR="00650183" w:rsidRPr="003A2BCC">
              <w:rPr>
                <w:sz w:val="16"/>
                <w:szCs w:val="16"/>
              </w:rPr>
              <w:t>(</w:t>
            </w:r>
            <w:r w:rsidR="00CA05C9" w:rsidRPr="003A2BCC">
              <w:rPr>
                <w:sz w:val="16"/>
                <w:szCs w:val="16"/>
              </w:rPr>
              <w:t>если хотите что-то сообщить о себе дополнительно)</w:t>
            </w:r>
            <w:r w:rsidR="00CA05C9" w:rsidRPr="00366C58">
              <w:rPr>
                <w:sz w:val="16"/>
                <w:szCs w:val="16"/>
              </w:rPr>
              <w:t xml:space="preserve"> </w:t>
            </w:r>
            <w:r w:rsidRPr="00366C58">
              <w:rPr>
                <w:sz w:val="16"/>
                <w:szCs w:val="16"/>
              </w:rPr>
              <w:t>/ Additional information</w:t>
            </w:r>
            <w:r w:rsidR="00366C58" w:rsidRPr="00366C58">
              <w:rPr>
                <w:sz w:val="16"/>
                <w:szCs w:val="16"/>
              </w:rPr>
              <w:t xml:space="preserve"> (if you want to inform something about yourself)</w:t>
            </w:r>
          </w:p>
        </w:tc>
      </w:tr>
      <w:tr w:rsidR="00102E4C" w:rsidRPr="00102E4C" w14:paraId="7BFC529F" w14:textId="77777777" w:rsidTr="00706206">
        <w:tblPrEx>
          <w:tblCellMar>
            <w:top w:w="60" w:type="dxa"/>
            <w:left w:w="60" w:type="dxa"/>
            <w:bottom w:w="60" w:type="dxa"/>
            <w:right w:w="60" w:type="dxa"/>
          </w:tblCellMar>
        </w:tblPrEx>
        <w:trPr>
          <w:gridAfter w:val="1"/>
          <w:wAfter w:w="6" w:type="dxa"/>
          <w:cantSplit/>
          <w:trHeight w:val="897"/>
        </w:trPr>
        <w:tc>
          <w:tcPr>
            <w:tcW w:w="10719" w:type="dxa"/>
            <w:gridSpan w:val="15"/>
            <w:tcBorders>
              <w:top w:val="single" w:sz="4" w:space="0" w:color="000000"/>
              <w:left w:val="single" w:sz="4" w:space="0" w:color="000000"/>
              <w:bottom w:val="single" w:sz="4" w:space="0" w:color="000000"/>
              <w:right w:val="single" w:sz="4" w:space="0" w:color="000000"/>
            </w:tcBorders>
            <w:shd w:val="clear" w:color="auto" w:fill="auto"/>
          </w:tcPr>
          <w:p w14:paraId="67BA953E" w14:textId="3A3265A1" w:rsidR="00102E4C" w:rsidRPr="003A2BCC" w:rsidRDefault="00102E4C" w:rsidP="00472F46">
            <w:pPr>
              <w:pStyle w:val="ad"/>
              <w:numPr>
                <w:ilvl w:val="0"/>
                <w:numId w:val="7"/>
              </w:numPr>
              <w:tabs>
                <w:tab w:val="clear" w:pos="644"/>
              </w:tabs>
              <w:ind w:left="289" w:hanging="283"/>
              <w:jc w:val="both"/>
              <w:rPr>
                <w:sz w:val="16"/>
                <w:szCs w:val="16"/>
              </w:rPr>
            </w:pPr>
            <w:r w:rsidRPr="003A2BCC">
              <w:rPr>
                <w:sz w:val="16"/>
                <w:szCs w:val="16"/>
              </w:rPr>
              <w:t>Планы после окончания обучения (предполагаемое место работы/дальнейшей учебы)</w:t>
            </w:r>
            <w:r w:rsidR="003A2BCC" w:rsidRPr="003A2BCC">
              <w:rPr>
                <w:sz w:val="16"/>
                <w:szCs w:val="16"/>
              </w:rPr>
              <w:t xml:space="preserve"> / Plans after graduation (the </w:t>
            </w:r>
            <w:r w:rsidR="00472F46" w:rsidRPr="00472F46">
              <w:rPr>
                <w:sz w:val="16"/>
                <w:szCs w:val="16"/>
              </w:rPr>
              <w:t xml:space="preserve">prospective place of work </w:t>
            </w:r>
            <w:r w:rsidR="003A2BCC" w:rsidRPr="003A2BCC">
              <w:rPr>
                <w:sz w:val="16"/>
                <w:szCs w:val="16"/>
              </w:rPr>
              <w:t>/ further education)</w:t>
            </w:r>
          </w:p>
        </w:tc>
      </w:tr>
      <w:tr w:rsidR="009F4B7B" w:rsidRPr="00991738" w14:paraId="78FEFED3" w14:textId="77777777" w:rsidTr="00102E4C">
        <w:tblPrEx>
          <w:tblCellMar>
            <w:top w:w="60" w:type="dxa"/>
            <w:left w:w="60" w:type="dxa"/>
            <w:bottom w:w="60" w:type="dxa"/>
            <w:right w:w="60" w:type="dxa"/>
          </w:tblCellMar>
        </w:tblPrEx>
        <w:trPr>
          <w:gridAfter w:val="1"/>
          <w:wAfter w:w="6" w:type="dxa"/>
          <w:cantSplit/>
          <w:trHeight w:val="1233"/>
        </w:trPr>
        <w:tc>
          <w:tcPr>
            <w:tcW w:w="10719" w:type="dxa"/>
            <w:gridSpan w:val="15"/>
            <w:tcBorders>
              <w:top w:val="single" w:sz="4" w:space="0" w:color="000000"/>
              <w:left w:val="single" w:sz="4" w:space="0" w:color="000000"/>
              <w:bottom w:val="single" w:sz="4" w:space="0" w:color="000000"/>
              <w:right w:val="single" w:sz="4" w:space="0" w:color="000000"/>
            </w:tcBorders>
            <w:shd w:val="clear" w:color="auto" w:fill="auto"/>
          </w:tcPr>
          <w:p w14:paraId="5EA848D5" w14:textId="66BB9612" w:rsidR="009F4B7B" w:rsidRPr="00976E79" w:rsidRDefault="009F4B7B" w:rsidP="009F4B7B">
            <w:pPr>
              <w:pStyle w:val="ad"/>
              <w:ind w:left="6"/>
              <w:jc w:val="both"/>
              <w:rPr>
                <w:sz w:val="16"/>
                <w:szCs w:val="16"/>
                <w:lang w:val="en-US"/>
              </w:rPr>
            </w:pPr>
            <w:r w:rsidRPr="00CA05C9">
              <w:rPr>
                <w:bCs/>
              </w:rPr>
              <w:lastRenderedPageBreak/>
              <w:t>□</w:t>
            </w:r>
            <w:r w:rsidRPr="00EE4B3D">
              <w:rPr>
                <w:sz w:val="16"/>
                <w:szCs w:val="16"/>
                <w:lang w:val="ru-RU"/>
              </w:rPr>
              <w:t xml:space="preserve"> </w:t>
            </w:r>
            <w:r w:rsidRPr="00AF7AFD">
              <w:rPr>
                <w:sz w:val="16"/>
                <w:szCs w:val="16"/>
                <w:lang w:val="ru-RU"/>
              </w:rPr>
              <w:t>Я даю согласие на проведение обработки, в том числе с помощью средств автоматизации, моих персональных данных, указанных в настоящем Заявлении и прилагаемых к нему документах</w:t>
            </w:r>
            <w:r>
              <w:rPr>
                <w:sz w:val="16"/>
                <w:szCs w:val="16"/>
                <w:lang w:val="ru-RU"/>
              </w:rPr>
              <w:t xml:space="preserve">, </w:t>
            </w:r>
            <w:r w:rsidRPr="00EE4B3D">
              <w:rPr>
                <w:sz w:val="16"/>
                <w:szCs w:val="16"/>
                <w:lang w:val="ru-RU"/>
              </w:rPr>
              <w:t>в целях реализации моего права на получение образования в Российской Федерации за счет бюджетных ассигнований федерального бюджета.</w:t>
            </w:r>
            <w:r w:rsidRPr="00AF7AFD">
              <w:rPr>
                <w:sz w:val="16"/>
                <w:szCs w:val="16"/>
                <w:lang w:val="ru-RU"/>
              </w:rPr>
              <w:t xml:space="preserve"> Я даю согласие на трансграничную передачу моих персональных данных, указанных в настоящем Заявлении и прилагаемых к нему документах, с использованием сети Интернет./ </w:t>
            </w:r>
            <w:r w:rsidRPr="00EE4B3D">
              <w:rPr>
                <w:sz w:val="16"/>
                <w:szCs w:val="16"/>
                <w:lang w:val="en-US"/>
              </w:rPr>
              <w:t xml:space="preserve">I accept the processing in hardware of personal data provided in the application and documents attached for the purpose of realizing my right to obtain education in the Russian Federation by budgetary appropriations of federal budget. </w:t>
            </w:r>
            <w:r w:rsidRPr="00031F44">
              <w:rPr>
                <w:sz w:val="16"/>
                <w:szCs w:val="16"/>
                <w:lang w:val="en-US"/>
              </w:rPr>
              <w:t>I agree with transborder transmitting of my personal data noted in the application and attached documents via Internet</w:t>
            </w:r>
          </w:p>
        </w:tc>
      </w:tr>
      <w:tr w:rsidR="007B6EED" w:rsidRPr="00991738" w14:paraId="300AED86" w14:textId="77777777" w:rsidTr="00102E4C">
        <w:tblPrEx>
          <w:tblCellMar>
            <w:top w:w="60" w:type="dxa"/>
            <w:left w:w="60" w:type="dxa"/>
            <w:bottom w:w="60" w:type="dxa"/>
            <w:right w:w="60" w:type="dxa"/>
          </w:tblCellMar>
        </w:tblPrEx>
        <w:trPr>
          <w:gridAfter w:val="1"/>
          <w:wAfter w:w="6" w:type="dxa"/>
          <w:cantSplit/>
          <w:trHeight w:val="441"/>
        </w:trPr>
        <w:tc>
          <w:tcPr>
            <w:tcW w:w="10719" w:type="dxa"/>
            <w:gridSpan w:val="15"/>
            <w:tcBorders>
              <w:top w:val="single" w:sz="4" w:space="0" w:color="000000"/>
              <w:left w:val="single" w:sz="4" w:space="0" w:color="000000"/>
              <w:bottom w:val="single" w:sz="4" w:space="0" w:color="auto"/>
              <w:right w:val="single" w:sz="4" w:space="0" w:color="000000"/>
            </w:tcBorders>
            <w:shd w:val="clear" w:color="auto" w:fill="auto"/>
          </w:tcPr>
          <w:p w14:paraId="31A2079D" w14:textId="56623068" w:rsidR="007B6EED" w:rsidRPr="00EE4B3D" w:rsidRDefault="00EE4B3D" w:rsidP="00EE4B3D">
            <w:pPr>
              <w:jc w:val="both"/>
              <w:rPr>
                <w:sz w:val="16"/>
                <w:szCs w:val="16"/>
              </w:rPr>
            </w:pPr>
            <w:r w:rsidRPr="00EE4B3D">
              <w:rPr>
                <w:bCs/>
              </w:rPr>
              <w:t>□</w:t>
            </w:r>
            <w:r w:rsidR="007B6EED" w:rsidRPr="00EE4B3D">
              <w:rPr>
                <w:sz w:val="16"/>
                <w:szCs w:val="16"/>
              </w:rPr>
              <w:t xml:space="preserve"> </w:t>
            </w:r>
            <w:r w:rsidR="00CE186B" w:rsidRPr="00EE4B3D">
              <w:rPr>
                <w:sz w:val="16"/>
                <w:szCs w:val="16"/>
              </w:rPr>
              <w:t xml:space="preserve">Я проинформирован(а) об ответственности в соответствии с законодательством Российской Федерации за сообщение ложных или неполных сведений в анкете или предоставление поддельных документов / I </w:t>
            </w:r>
            <w:r w:rsidR="00454B37" w:rsidRPr="00EE4B3D">
              <w:rPr>
                <w:sz w:val="16"/>
                <w:szCs w:val="16"/>
              </w:rPr>
              <w:t xml:space="preserve">have been </w:t>
            </w:r>
            <w:r w:rsidR="00CE186B" w:rsidRPr="00EE4B3D">
              <w:rPr>
                <w:sz w:val="16"/>
                <w:szCs w:val="16"/>
              </w:rPr>
              <w:t xml:space="preserve">informed </w:t>
            </w:r>
            <w:r w:rsidR="00454B37" w:rsidRPr="00EE4B3D">
              <w:rPr>
                <w:sz w:val="16"/>
                <w:szCs w:val="16"/>
              </w:rPr>
              <w:t xml:space="preserve">of my responsibility under </w:t>
            </w:r>
            <w:r w:rsidR="00CE186B" w:rsidRPr="00EE4B3D">
              <w:rPr>
                <w:sz w:val="16"/>
                <w:szCs w:val="16"/>
              </w:rPr>
              <w:t xml:space="preserve">the legislation </w:t>
            </w:r>
            <w:r w:rsidR="00454B37" w:rsidRPr="00EE4B3D">
              <w:rPr>
                <w:sz w:val="16"/>
                <w:szCs w:val="16"/>
              </w:rPr>
              <w:t xml:space="preserve">of the Russian Federation </w:t>
            </w:r>
            <w:r w:rsidR="00CE186B" w:rsidRPr="00EE4B3D">
              <w:rPr>
                <w:sz w:val="16"/>
                <w:szCs w:val="16"/>
              </w:rPr>
              <w:t xml:space="preserve">for reporting false or incomplete information in the application form or providing </w:t>
            </w:r>
            <w:r w:rsidR="00D64915" w:rsidRPr="00EE4B3D">
              <w:rPr>
                <w:sz w:val="16"/>
                <w:szCs w:val="16"/>
              </w:rPr>
              <w:t>forged</w:t>
            </w:r>
            <w:r w:rsidR="00CE186B" w:rsidRPr="00EE4B3D">
              <w:rPr>
                <w:sz w:val="16"/>
                <w:szCs w:val="16"/>
              </w:rPr>
              <w:t xml:space="preserve"> documents</w:t>
            </w:r>
          </w:p>
        </w:tc>
      </w:tr>
      <w:tr w:rsidR="006206E3" w:rsidRPr="00991738" w14:paraId="74B93957" w14:textId="77777777" w:rsidTr="00102E4C">
        <w:tblPrEx>
          <w:tblCellMar>
            <w:top w:w="60" w:type="dxa"/>
            <w:left w:w="60" w:type="dxa"/>
            <w:bottom w:w="60" w:type="dxa"/>
            <w:right w:w="60" w:type="dxa"/>
          </w:tblCellMar>
        </w:tblPrEx>
        <w:trPr>
          <w:gridAfter w:val="1"/>
          <w:wAfter w:w="6" w:type="dxa"/>
          <w:cantSplit/>
          <w:trHeight w:val="441"/>
        </w:trPr>
        <w:tc>
          <w:tcPr>
            <w:tcW w:w="10719" w:type="dxa"/>
            <w:gridSpan w:val="15"/>
            <w:tcBorders>
              <w:top w:val="single" w:sz="4" w:space="0" w:color="auto"/>
              <w:left w:val="single" w:sz="4" w:space="0" w:color="auto"/>
              <w:bottom w:val="single" w:sz="4" w:space="0" w:color="auto"/>
              <w:right w:val="single" w:sz="4" w:space="0" w:color="auto"/>
            </w:tcBorders>
            <w:shd w:val="clear" w:color="auto" w:fill="auto"/>
          </w:tcPr>
          <w:p w14:paraId="2E46FF34" w14:textId="00C4FBAD" w:rsidR="006206E3" w:rsidRPr="00991738" w:rsidRDefault="007B6EED" w:rsidP="00366C58">
            <w:pPr>
              <w:jc w:val="both"/>
              <w:rPr>
                <w:sz w:val="12"/>
                <w:szCs w:val="12"/>
                <w:lang w:val="en-US"/>
              </w:rPr>
            </w:pPr>
            <w:r w:rsidRPr="00454B37">
              <w:rPr>
                <w:bCs/>
                <w:lang w:val="ru-RU"/>
              </w:rPr>
              <w:t>□</w:t>
            </w:r>
            <w:r w:rsidRPr="00454B37">
              <w:rPr>
                <w:sz w:val="12"/>
                <w:szCs w:val="12"/>
                <w:lang w:val="ru-RU"/>
              </w:rPr>
              <w:t xml:space="preserve"> </w:t>
            </w:r>
            <w:r w:rsidR="00663BD3" w:rsidRPr="00A15943">
              <w:rPr>
                <w:sz w:val="16"/>
                <w:szCs w:val="16"/>
              </w:rPr>
              <w:t xml:space="preserve">Я проинформирован(а) о том, что в случаях, установленных законодательством Российской Федерации, может потребоваться установление </w:t>
            </w:r>
            <w:r w:rsidR="00932460" w:rsidRPr="00366C58">
              <w:rPr>
                <w:sz w:val="16"/>
                <w:szCs w:val="16"/>
              </w:rPr>
              <w:t>признания</w:t>
            </w:r>
            <w:r w:rsidR="00663BD3" w:rsidRPr="00A15943">
              <w:rPr>
                <w:sz w:val="16"/>
                <w:szCs w:val="16"/>
              </w:rPr>
              <w:t xml:space="preserve"> представленных документов об образовании. Установление </w:t>
            </w:r>
            <w:r w:rsidR="00366C58" w:rsidRPr="00366C58">
              <w:rPr>
                <w:sz w:val="16"/>
                <w:szCs w:val="16"/>
              </w:rPr>
              <w:t>признания</w:t>
            </w:r>
            <w:r w:rsidR="00663BD3" w:rsidRPr="00A15943">
              <w:rPr>
                <w:sz w:val="16"/>
                <w:szCs w:val="16"/>
              </w:rPr>
              <w:t xml:space="preserve"> представленных документов об образовании производится в установленном порядке на территории Российской Федерации после получения направления на обучение в Российской Федерации. / I </w:t>
            </w:r>
            <w:r w:rsidR="004B7F66" w:rsidRPr="00A15943">
              <w:rPr>
                <w:sz w:val="16"/>
                <w:szCs w:val="16"/>
              </w:rPr>
              <w:t xml:space="preserve">have been </w:t>
            </w:r>
            <w:r w:rsidR="00663BD3" w:rsidRPr="00A15943">
              <w:rPr>
                <w:sz w:val="16"/>
                <w:szCs w:val="16"/>
              </w:rPr>
              <w:t xml:space="preserve">informed that according to the </w:t>
            </w:r>
            <w:r w:rsidR="004B7F66" w:rsidRPr="00A15943">
              <w:rPr>
                <w:sz w:val="16"/>
                <w:szCs w:val="16"/>
              </w:rPr>
              <w:t>l</w:t>
            </w:r>
            <w:r w:rsidR="00663BD3" w:rsidRPr="00A15943">
              <w:rPr>
                <w:sz w:val="16"/>
                <w:szCs w:val="16"/>
              </w:rPr>
              <w:t>egislation</w:t>
            </w:r>
            <w:r w:rsidR="004B7F66" w:rsidRPr="00A15943">
              <w:rPr>
                <w:sz w:val="16"/>
                <w:szCs w:val="16"/>
              </w:rPr>
              <w:t xml:space="preserve"> of the Russian Federation it may be necessary </w:t>
            </w:r>
            <w:r w:rsidR="006C0DFA" w:rsidRPr="00A15943">
              <w:rPr>
                <w:sz w:val="16"/>
                <w:szCs w:val="16"/>
              </w:rPr>
              <w:t xml:space="preserve">to undergo the procedure of </w:t>
            </w:r>
            <w:r w:rsidR="00932460" w:rsidRPr="00366C58">
              <w:rPr>
                <w:sz w:val="16"/>
                <w:szCs w:val="16"/>
              </w:rPr>
              <w:t>recognition</w:t>
            </w:r>
            <w:r w:rsidR="006C0DFA" w:rsidRPr="00A15943">
              <w:rPr>
                <w:sz w:val="16"/>
                <w:szCs w:val="16"/>
              </w:rPr>
              <w:t xml:space="preserve"> of the submitted educational certificate. The procedure of </w:t>
            </w:r>
            <w:r w:rsidR="00366C58" w:rsidRPr="00366C58">
              <w:rPr>
                <w:sz w:val="16"/>
                <w:szCs w:val="16"/>
              </w:rPr>
              <w:t>recognition</w:t>
            </w:r>
            <w:r w:rsidR="006C0DFA" w:rsidRPr="00A15943">
              <w:rPr>
                <w:sz w:val="16"/>
                <w:szCs w:val="16"/>
              </w:rPr>
              <w:t xml:space="preserve"> of the submitted educational certificate is carried out </w:t>
            </w:r>
            <w:r w:rsidR="00304010" w:rsidRPr="00A15943">
              <w:rPr>
                <w:sz w:val="16"/>
                <w:szCs w:val="16"/>
              </w:rPr>
              <w:t xml:space="preserve">in accordance with the established procedure on the territory of the Russian Federation after </w:t>
            </w:r>
            <w:r w:rsidR="00031F44">
              <w:rPr>
                <w:sz w:val="16"/>
                <w:szCs w:val="16"/>
              </w:rPr>
              <w:t>gett</w:t>
            </w:r>
            <w:r w:rsidR="00304010" w:rsidRPr="00A15943">
              <w:rPr>
                <w:sz w:val="16"/>
                <w:szCs w:val="16"/>
              </w:rPr>
              <w:t xml:space="preserve">ing a </w:t>
            </w:r>
            <w:r w:rsidR="00031F44">
              <w:rPr>
                <w:sz w:val="16"/>
                <w:szCs w:val="16"/>
              </w:rPr>
              <w:t xml:space="preserve">confirmation </w:t>
            </w:r>
            <w:r w:rsidR="00304010" w:rsidRPr="00A15943">
              <w:rPr>
                <w:sz w:val="16"/>
                <w:szCs w:val="16"/>
              </w:rPr>
              <w:t>to study in the Russian Federation.</w:t>
            </w:r>
          </w:p>
        </w:tc>
      </w:tr>
      <w:tr w:rsidR="00E44556" w:rsidRPr="00991738" w14:paraId="47C05310" w14:textId="77777777" w:rsidTr="00706206">
        <w:trPr>
          <w:gridAfter w:val="1"/>
          <w:wAfter w:w="6" w:type="dxa"/>
          <w:cantSplit/>
          <w:trHeight w:val="672"/>
        </w:trPr>
        <w:tc>
          <w:tcPr>
            <w:tcW w:w="5214" w:type="dxa"/>
            <w:gridSpan w:val="9"/>
            <w:tcBorders>
              <w:top w:val="single" w:sz="4" w:space="0" w:color="auto"/>
              <w:left w:val="single" w:sz="4" w:space="0" w:color="auto"/>
              <w:bottom w:val="single" w:sz="4" w:space="0" w:color="auto"/>
              <w:right w:val="single" w:sz="4" w:space="0" w:color="auto"/>
            </w:tcBorders>
            <w:shd w:val="clear" w:color="auto" w:fill="auto"/>
          </w:tcPr>
          <w:p w14:paraId="00D9BB71" w14:textId="5E9CC7CC" w:rsidR="00E44556" w:rsidRPr="00991738" w:rsidRDefault="00E44556">
            <w:pPr>
              <w:spacing w:before="20"/>
              <w:ind w:left="51"/>
              <w:rPr>
                <w:sz w:val="16"/>
                <w:szCs w:val="16"/>
                <w:lang w:val="en-US"/>
              </w:rPr>
            </w:pPr>
            <w:r w:rsidRPr="00991738">
              <w:rPr>
                <w:sz w:val="16"/>
                <w:szCs w:val="16"/>
                <w:lang w:val="en-US"/>
              </w:rPr>
              <w:t>Дата</w:t>
            </w:r>
            <w:r w:rsidR="00D23CD6" w:rsidRPr="00D23CD6">
              <w:rPr>
                <w:sz w:val="16"/>
                <w:szCs w:val="16"/>
                <w:lang w:val="en-US"/>
              </w:rPr>
              <w:t>*</w:t>
            </w:r>
            <w:r w:rsidRPr="00991738">
              <w:rPr>
                <w:sz w:val="16"/>
                <w:szCs w:val="16"/>
                <w:lang w:val="en-US"/>
              </w:rPr>
              <w:t xml:space="preserve"> / Date</w:t>
            </w:r>
            <w:r w:rsidR="00D23CD6" w:rsidRPr="00D23CD6">
              <w:rPr>
                <w:sz w:val="16"/>
                <w:szCs w:val="16"/>
                <w:lang w:val="en-US"/>
              </w:rPr>
              <w:t>*</w:t>
            </w:r>
            <w:r w:rsidRPr="00991738">
              <w:rPr>
                <w:sz w:val="16"/>
                <w:szCs w:val="16"/>
                <w:lang w:val="en-US"/>
              </w:rPr>
              <w:br/>
            </w:r>
            <w:r w:rsidRPr="00991738">
              <w:rPr>
                <w:sz w:val="14"/>
                <w:szCs w:val="14"/>
                <w:lang w:val="en-US"/>
              </w:rPr>
              <w:t>(день–месяц–год) / (</w:t>
            </w:r>
            <w:r w:rsidRPr="00991738">
              <w:rPr>
                <w:i/>
                <w:sz w:val="14"/>
                <w:szCs w:val="14"/>
                <w:lang w:val="en-US"/>
              </w:rPr>
              <w:t>day-month-year)</w:t>
            </w:r>
          </w:p>
        </w:tc>
        <w:tc>
          <w:tcPr>
            <w:tcW w:w="5505" w:type="dxa"/>
            <w:gridSpan w:val="6"/>
            <w:tcBorders>
              <w:top w:val="single" w:sz="4" w:space="0" w:color="auto"/>
              <w:left w:val="single" w:sz="4" w:space="0" w:color="auto"/>
              <w:bottom w:val="single" w:sz="4" w:space="0" w:color="auto"/>
              <w:right w:val="single" w:sz="4" w:space="0" w:color="auto"/>
            </w:tcBorders>
            <w:shd w:val="clear" w:color="auto" w:fill="auto"/>
          </w:tcPr>
          <w:p w14:paraId="3BF882D7" w14:textId="08B07D90" w:rsidR="00E44556" w:rsidRPr="00991738" w:rsidRDefault="00E44556">
            <w:pPr>
              <w:spacing w:before="20"/>
              <w:ind w:left="51"/>
              <w:rPr>
                <w:lang w:val="en-US"/>
              </w:rPr>
            </w:pPr>
            <w:r w:rsidRPr="00991738">
              <w:rPr>
                <w:sz w:val="16"/>
                <w:szCs w:val="16"/>
                <w:lang w:val="en-US"/>
              </w:rPr>
              <w:t xml:space="preserve">Подпись </w:t>
            </w:r>
            <w:r w:rsidR="00865CFD">
              <w:rPr>
                <w:sz w:val="16"/>
                <w:szCs w:val="16"/>
                <w:lang w:val="ru-RU"/>
              </w:rPr>
              <w:t>*</w:t>
            </w:r>
            <w:r w:rsidRPr="00991738">
              <w:rPr>
                <w:sz w:val="16"/>
                <w:szCs w:val="16"/>
                <w:lang w:val="en-US"/>
              </w:rPr>
              <w:t>/ Signature</w:t>
            </w:r>
            <w:r w:rsidR="00865CFD">
              <w:rPr>
                <w:sz w:val="16"/>
                <w:szCs w:val="16"/>
                <w:lang w:val="ru-RU"/>
              </w:rPr>
              <w:t xml:space="preserve"> *</w:t>
            </w:r>
            <w:r w:rsidRPr="00991738">
              <w:rPr>
                <w:sz w:val="16"/>
                <w:szCs w:val="16"/>
                <w:lang w:val="en-US"/>
              </w:rPr>
              <w:br/>
            </w:r>
          </w:p>
        </w:tc>
      </w:tr>
      <w:tr w:rsidR="00650183" w:rsidRPr="004A45DB" w14:paraId="1BC1EA05" w14:textId="77777777" w:rsidTr="00932460">
        <w:trPr>
          <w:gridAfter w:val="1"/>
          <w:wAfter w:w="6" w:type="dxa"/>
          <w:cantSplit/>
          <w:trHeight w:val="126"/>
        </w:trPr>
        <w:tc>
          <w:tcPr>
            <w:tcW w:w="10719" w:type="dxa"/>
            <w:gridSpan w:val="15"/>
            <w:tcBorders>
              <w:top w:val="single" w:sz="4" w:space="0" w:color="auto"/>
              <w:bottom w:val="single" w:sz="4" w:space="0" w:color="000000"/>
            </w:tcBorders>
            <w:shd w:val="clear" w:color="auto" w:fill="auto"/>
          </w:tcPr>
          <w:p w14:paraId="558CF5E3" w14:textId="77777777" w:rsidR="00650183" w:rsidRDefault="00650183" w:rsidP="00FF657B">
            <w:pPr>
              <w:spacing w:before="20"/>
              <w:ind w:left="51"/>
              <w:rPr>
                <w:sz w:val="16"/>
                <w:szCs w:val="16"/>
                <w:lang w:val="ru-RU"/>
              </w:rPr>
            </w:pPr>
          </w:p>
        </w:tc>
      </w:tr>
      <w:tr w:rsidR="004A45DB" w:rsidRPr="004A45DB" w14:paraId="286C8859" w14:textId="77777777" w:rsidTr="00102E4C">
        <w:trPr>
          <w:gridAfter w:val="1"/>
          <w:wAfter w:w="6" w:type="dxa"/>
          <w:cantSplit/>
          <w:trHeight w:val="126"/>
        </w:trPr>
        <w:tc>
          <w:tcPr>
            <w:tcW w:w="10719" w:type="dxa"/>
            <w:gridSpan w:val="15"/>
            <w:tcBorders>
              <w:top w:val="single" w:sz="4" w:space="0" w:color="000000"/>
              <w:left w:val="single" w:sz="4" w:space="0" w:color="000000"/>
              <w:bottom w:val="single" w:sz="4" w:space="0" w:color="000000"/>
              <w:right w:val="single" w:sz="4" w:space="0" w:color="000000"/>
            </w:tcBorders>
            <w:shd w:val="clear" w:color="auto" w:fill="auto"/>
          </w:tcPr>
          <w:p w14:paraId="0A20D3DD" w14:textId="4FB916DD" w:rsidR="00E44556" w:rsidRPr="00D23CD6" w:rsidRDefault="007D7897" w:rsidP="00D23CD6">
            <w:pPr>
              <w:pStyle w:val="ad"/>
              <w:numPr>
                <w:ilvl w:val="0"/>
                <w:numId w:val="7"/>
              </w:numPr>
              <w:tabs>
                <w:tab w:val="clear" w:pos="644"/>
              </w:tabs>
              <w:ind w:left="289" w:hanging="283"/>
              <w:jc w:val="both"/>
              <w:rPr>
                <w:sz w:val="16"/>
                <w:szCs w:val="16"/>
              </w:rPr>
            </w:pPr>
            <w:r w:rsidRPr="00D23CD6">
              <w:rPr>
                <w:sz w:val="16"/>
                <w:szCs w:val="16"/>
              </w:rPr>
              <w:t>Данные представителя</w:t>
            </w:r>
            <w:r w:rsidR="00E44556" w:rsidRPr="00D23CD6">
              <w:rPr>
                <w:sz w:val="16"/>
                <w:szCs w:val="16"/>
              </w:rPr>
              <w:t>, проверившего полноту и достоверность данного заявления</w:t>
            </w:r>
            <w:r w:rsidR="00D23CD6" w:rsidRPr="00D23CD6">
              <w:rPr>
                <w:sz w:val="16"/>
                <w:szCs w:val="16"/>
              </w:rPr>
              <w:t xml:space="preserve"> </w:t>
            </w:r>
            <w:r w:rsidR="00E44556" w:rsidRPr="00D23CD6">
              <w:rPr>
                <w:sz w:val="16"/>
                <w:szCs w:val="16"/>
              </w:rPr>
              <w:t xml:space="preserve">/ Information </w:t>
            </w:r>
            <w:r w:rsidR="00C6723D" w:rsidRPr="00D23CD6">
              <w:rPr>
                <w:sz w:val="16"/>
                <w:szCs w:val="16"/>
              </w:rPr>
              <w:t xml:space="preserve">about the </w:t>
            </w:r>
            <w:r w:rsidR="00E44556" w:rsidRPr="00D23CD6">
              <w:rPr>
                <w:sz w:val="16"/>
                <w:szCs w:val="16"/>
              </w:rPr>
              <w:t xml:space="preserve">representative who verified the completeness and </w:t>
            </w:r>
            <w:r w:rsidR="00565C93" w:rsidRPr="00D23CD6">
              <w:rPr>
                <w:sz w:val="16"/>
                <w:szCs w:val="16"/>
              </w:rPr>
              <w:t xml:space="preserve">reliability </w:t>
            </w:r>
            <w:r w:rsidR="00E44556" w:rsidRPr="00D23CD6">
              <w:rPr>
                <w:sz w:val="16"/>
                <w:szCs w:val="16"/>
              </w:rPr>
              <w:t>of this application form</w:t>
            </w:r>
          </w:p>
        </w:tc>
      </w:tr>
      <w:tr w:rsidR="00650183" w:rsidRPr="00991738" w14:paraId="62B4636A" w14:textId="77777777" w:rsidTr="007F1A8B">
        <w:trPr>
          <w:gridAfter w:val="1"/>
          <w:wAfter w:w="6" w:type="dxa"/>
          <w:cantSplit/>
          <w:trHeight w:val="501"/>
        </w:trPr>
        <w:tc>
          <w:tcPr>
            <w:tcW w:w="3369" w:type="dxa"/>
            <w:gridSpan w:val="5"/>
            <w:tcBorders>
              <w:top w:val="single" w:sz="4" w:space="0" w:color="000000"/>
              <w:left w:val="single" w:sz="4" w:space="0" w:color="000000"/>
              <w:bottom w:val="single" w:sz="4" w:space="0" w:color="000000"/>
            </w:tcBorders>
            <w:shd w:val="clear" w:color="auto" w:fill="auto"/>
          </w:tcPr>
          <w:p w14:paraId="66B7879C" w14:textId="77777777" w:rsidR="00650183" w:rsidRPr="00991738" w:rsidRDefault="00650183" w:rsidP="004A45DB">
            <w:pPr>
              <w:jc w:val="both"/>
              <w:rPr>
                <w:sz w:val="16"/>
                <w:szCs w:val="16"/>
                <w:lang w:val="en-US"/>
              </w:rPr>
            </w:pPr>
            <w:r w:rsidRPr="00991738">
              <w:rPr>
                <w:sz w:val="16"/>
                <w:szCs w:val="16"/>
                <w:lang w:val="en-US"/>
              </w:rPr>
              <w:t xml:space="preserve">Должность сотрудника/ Officer’s </w:t>
            </w:r>
            <w:r w:rsidRPr="004A45DB">
              <w:rPr>
                <w:sz w:val="16"/>
                <w:szCs w:val="16"/>
                <w:lang w:val="ru-RU"/>
              </w:rPr>
              <w:t>Position</w:t>
            </w:r>
          </w:p>
        </w:tc>
        <w:tc>
          <w:tcPr>
            <w:tcW w:w="3496" w:type="dxa"/>
            <w:gridSpan w:val="6"/>
            <w:tcBorders>
              <w:top w:val="single" w:sz="4" w:space="0" w:color="000000"/>
              <w:left w:val="single" w:sz="4" w:space="0" w:color="000000"/>
              <w:bottom w:val="single" w:sz="4" w:space="0" w:color="000000"/>
            </w:tcBorders>
            <w:shd w:val="clear" w:color="auto" w:fill="auto"/>
          </w:tcPr>
          <w:p w14:paraId="395E1996" w14:textId="64046EA6" w:rsidR="00650183" w:rsidRPr="00454B37" w:rsidRDefault="00650183" w:rsidP="00650183">
            <w:pPr>
              <w:spacing w:before="20"/>
              <w:ind w:left="51"/>
              <w:rPr>
                <w:sz w:val="16"/>
                <w:szCs w:val="16"/>
                <w:lang w:val="ru-RU"/>
              </w:rPr>
            </w:pPr>
            <w:r w:rsidRPr="00454B37">
              <w:rPr>
                <w:sz w:val="16"/>
                <w:szCs w:val="16"/>
                <w:lang w:val="ru-RU"/>
              </w:rPr>
              <w:t xml:space="preserve">Фамилия Имя Отчество / </w:t>
            </w:r>
            <w:r w:rsidRPr="00991738">
              <w:rPr>
                <w:sz w:val="16"/>
                <w:szCs w:val="16"/>
                <w:lang w:val="en-US"/>
              </w:rPr>
              <w:t>Full</w:t>
            </w:r>
            <w:r w:rsidRPr="00454B37">
              <w:rPr>
                <w:sz w:val="16"/>
                <w:szCs w:val="16"/>
                <w:lang w:val="ru-RU"/>
              </w:rPr>
              <w:t xml:space="preserve"> </w:t>
            </w:r>
            <w:r w:rsidRPr="00991738">
              <w:rPr>
                <w:sz w:val="16"/>
                <w:szCs w:val="16"/>
                <w:lang w:val="en-US"/>
              </w:rPr>
              <w:t>name</w:t>
            </w:r>
          </w:p>
        </w:tc>
        <w:tc>
          <w:tcPr>
            <w:tcW w:w="3854" w:type="dxa"/>
            <w:gridSpan w:val="4"/>
            <w:tcBorders>
              <w:top w:val="single" w:sz="4" w:space="0" w:color="000000"/>
              <w:left w:val="single" w:sz="4" w:space="0" w:color="000000"/>
              <w:bottom w:val="single" w:sz="4" w:space="0" w:color="000000"/>
              <w:right w:val="single" w:sz="4" w:space="0" w:color="000000"/>
            </w:tcBorders>
            <w:shd w:val="clear" w:color="auto" w:fill="auto"/>
          </w:tcPr>
          <w:p w14:paraId="5D175212" w14:textId="22896E98" w:rsidR="00650183" w:rsidRPr="00650183" w:rsidRDefault="00650183" w:rsidP="00650183">
            <w:pPr>
              <w:spacing w:before="20"/>
              <w:ind w:left="51"/>
              <w:rPr>
                <w:lang w:val="en-US"/>
              </w:rPr>
            </w:pPr>
            <w:r>
              <w:rPr>
                <w:sz w:val="16"/>
                <w:szCs w:val="16"/>
                <w:lang w:val="ru-RU"/>
              </w:rPr>
              <w:t>Контактный</w:t>
            </w:r>
            <w:r w:rsidRPr="00650183">
              <w:rPr>
                <w:sz w:val="16"/>
                <w:szCs w:val="16"/>
                <w:lang w:val="en-US"/>
              </w:rPr>
              <w:t xml:space="preserve"> </w:t>
            </w:r>
            <w:r>
              <w:rPr>
                <w:sz w:val="16"/>
                <w:szCs w:val="16"/>
                <w:lang w:val="ru-RU"/>
              </w:rPr>
              <w:t>н</w:t>
            </w:r>
            <w:r w:rsidRPr="00650183">
              <w:rPr>
                <w:sz w:val="16"/>
                <w:szCs w:val="16"/>
                <w:lang w:val="ru-RU"/>
              </w:rPr>
              <w:t>омер</w:t>
            </w:r>
            <w:r w:rsidRPr="00650183">
              <w:rPr>
                <w:sz w:val="16"/>
                <w:szCs w:val="16"/>
                <w:lang w:val="en-US"/>
              </w:rPr>
              <w:t xml:space="preserve"> /</w:t>
            </w:r>
            <w:r w:rsidRPr="00650183">
              <w:rPr>
                <w:i/>
                <w:sz w:val="16"/>
                <w:szCs w:val="16"/>
                <w:lang w:val="en-US"/>
              </w:rPr>
              <w:t xml:space="preserve"> </w:t>
            </w:r>
            <w:r>
              <w:rPr>
                <w:sz w:val="16"/>
                <w:szCs w:val="16"/>
                <w:lang w:val="en-US"/>
              </w:rPr>
              <w:t>Contact</w:t>
            </w:r>
            <w:r w:rsidRPr="00650183">
              <w:rPr>
                <w:sz w:val="16"/>
                <w:szCs w:val="16"/>
                <w:lang w:val="en-US"/>
              </w:rPr>
              <w:t xml:space="preserve"> </w:t>
            </w:r>
            <w:r>
              <w:rPr>
                <w:sz w:val="16"/>
                <w:szCs w:val="16"/>
                <w:lang w:val="en-US"/>
              </w:rPr>
              <w:t>number</w:t>
            </w:r>
            <w:r w:rsidRPr="00650183">
              <w:rPr>
                <w:sz w:val="16"/>
                <w:szCs w:val="16"/>
                <w:lang w:val="en-US"/>
              </w:rPr>
              <w:t xml:space="preserve"> </w:t>
            </w:r>
          </w:p>
        </w:tc>
      </w:tr>
      <w:tr w:rsidR="00D23CD6" w:rsidRPr="00991738" w14:paraId="0A6D4189" w14:textId="77777777" w:rsidTr="00D23CD6">
        <w:trPr>
          <w:gridAfter w:val="1"/>
          <w:wAfter w:w="6" w:type="dxa"/>
          <w:cantSplit/>
          <w:trHeight w:val="501"/>
        </w:trPr>
        <w:tc>
          <w:tcPr>
            <w:tcW w:w="5170" w:type="dxa"/>
            <w:gridSpan w:val="8"/>
            <w:tcBorders>
              <w:top w:val="single" w:sz="4" w:space="0" w:color="000000"/>
              <w:left w:val="single" w:sz="4" w:space="0" w:color="000000"/>
              <w:bottom w:val="single" w:sz="4" w:space="0" w:color="000000"/>
            </w:tcBorders>
            <w:shd w:val="clear" w:color="auto" w:fill="auto"/>
          </w:tcPr>
          <w:p w14:paraId="36458EB6" w14:textId="0BF88393" w:rsidR="00D23CD6" w:rsidRPr="00991738" w:rsidRDefault="00D23CD6" w:rsidP="00650183">
            <w:pPr>
              <w:rPr>
                <w:sz w:val="16"/>
                <w:szCs w:val="16"/>
                <w:lang w:val="en-US"/>
              </w:rPr>
            </w:pPr>
            <w:r w:rsidRPr="00991738">
              <w:rPr>
                <w:sz w:val="16"/>
                <w:szCs w:val="16"/>
                <w:lang w:val="en-US"/>
              </w:rPr>
              <w:t>Дата / Date</w:t>
            </w:r>
            <w:r w:rsidRPr="00991738">
              <w:rPr>
                <w:sz w:val="16"/>
                <w:szCs w:val="16"/>
                <w:lang w:val="en-US"/>
              </w:rPr>
              <w:br/>
            </w:r>
            <w:r w:rsidRPr="00991738">
              <w:rPr>
                <w:sz w:val="14"/>
                <w:szCs w:val="14"/>
                <w:lang w:val="en-US"/>
              </w:rPr>
              <w:t>(день–месяц–год) / (</w:t>
            </w:r>
            <w:r w:rsidRPr="00991738">
              <w:rPr>
                <w:i/>
                <w:sz w:val="14"/>
                <w:szCs w:val="14"/>
                <w:lang w:val="en-US"/>
              </w:rPr>
              <w:t>day-month-year)</w:t>
            </w:r>
          </w:p>
        </w:tc>
        <w:tc>
          <w:tcPr>
            <w:tcW w:w="5549" w:type="dxa"/>
            <w:gridSpan w:val="7"/>
            <w:tcBorders>
              <w:top w:val="single" w:sz="4" w:space="0" w:color="000000"/>
              <w:left w:val="single" w:sz="4" w:space="0" w:color="000000"/>
              <w:bottom w:val="single" w:sz="4" w:space="0" w:color="000000"/>
              <w:right w:val="single" w:sz="4" w:space="0" w:color="000000"/>
            </w:tcBorders>
            <w:shd w:val="clear" w:color="auto" w:fill="auto"/>
          </w:tcPr>
          <w:p w14:paraId="301AAD0B" w14:textId="6EECB560" w:rsidR="00D23CD6" w:rsidRPr="00991738" w:rsidRDefault="00D23CD6" w:rsidP="00650183">
            <w:pPr>
              <w:spacing w:before="20"/>
              <w:ind w:left="51"/>
              <w:rPr>
                <w:sz w:val="16"/>
                <w:szCs w:val="16"/>
                <w:lang w:val="en-US"/>
              </w:rPr>
            </w:pPr>
            <w:r w:rsidRPr="00991738">
              <w:rPr>
                <w:sz w:val="16"/>
                <w:szCs w:val="16"/>
                <w:lang w:val="en-US"/>
              </w:rPr>
              <w:t>Подпись / Signature</w:t>
            </w:r>
          </w:p>
        </w:tc>
      </w:tr>
    </w:tbl>
    <w:p w14:paraId="3D56C268" w14:textId="77777777" w:rsidR="00E44556" w:rsidRPr="00991738" w:rsidRDefault="00E44556" w:rsidP="000D5319">
      <w:pPr>
        <w:rPr>
          <w:lang w:val="en-US"/>
        </w:rPr>
      </w:pPr>
    </w:p>
    <w:sectPr w:rsidR="00E44556" w:rsidRPr="00991738" w:rsidSect="00A56FBB">
      <w:headerReference w:type="even" r:id="rId8"/>
      <w:headerReference w:type="default" r:id="rId9"/>
      <w:footerReference w:type="even" r:id="rId10"/>
      <w:footerReference w:type="default" r:id="rId11"/>
      <w:headerReference w:type="first" r:id="rId12"/>
      <w:footerReference w:type="first" r:id="rId13"/>
      <w:pgSz w:w="11906" w:h="16838"/>
      <w:pgMar w:top="510" w:right="1418" w:bottom="0" w:left="141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F38F08" w16cid:durableId="23DA1F88"/>
  <w16cid:commentId w16cid:paraId="35C2EFE2" w16cid:durableId="23DA1FBB"/>
  <w16cid:commentId w16cid:paraId="749BBD9A" w16cid:durableId="23DA205E"/>
  <w16cid:commentId w16cid:paraId="46B79AE4" w16cid:durableId="23DA20DF"/>
  <w16cid:commentId w16cid:paraId="6176A32E" w16cid:durableId="23DA217A"/>
  <w16cid:commentId w16cid:paraId="1C18B0F7" w16cid:durableId="23DA21B7"/>
  <w16cid:commentId w16cid:paraId="0AF15617" w16cid:durableId="23DA21C3"/>
  <w16cid:commentId w16cid:paraId="33B67D48" w16cid:durableId="23DA21D3"/>
  <w16cid:commentId w16cid:paraId="722F5AF4" w16cid:durableId="23DA21E9"/>
  <w16cid:commentId w16cid:paraId="56D21580" w16cid:durableId="23DA2203"/>
  <w16cid:commentId w16cid:paraId="23389D14" w16cid:durableId="23DA2269"/>
  <w16cid:commentId w16cid:paraId="7D241F9F" w16cid:durableId="23DA22C2"/>
  <w16cid:commentId w16cid:paraId="0181A01F" w16cid:durableId="23DA23E6"/>
  <w16cid:commentId w16cid:paraId="0E7E27E7" w16cid:durableId="23DA2435"/>
  <w16cid:commentId w16cid:paraId="202DDECC" w16cid:durableId="23DA2480"/>
  <w16cid:commentId w16cid:paraId="15C84471" w16cid:durableId="23DA2490"/>
  <w16cid:commentId w16cid:paraId="0CF7F410" w16cid:durableId="23DA262E"/>
  <w16cid:commentId w16cid:paraId="53B18A3A" w16cid:durableId="23DA2640"/>
  <w16cid:commentId w16cid:paraId="4764E6A9" w16cid:durableId="23DA2652"/>
  <w16cid:commentId w16cid:paraId="2C9CD6DE" w16cid:durableId="23DA267E"/>
  <w16cid:commentId w16cid:paraId="1534DF78" w16cid:durableId="23DA269D"/>
  <w16cid:commentId w16cid:paraId="317991F0" w16cid:durableId="23DA270A"/>
  <w16cid:commentId w16cid:paraId="6F6834E8" w16cid:durableId="23DA271C"/>
  <w16cid:commentId w16cid:paraId="2E246DE4" w16cid:durableId="23DA272C"/>
  <w16cid:commentId w16cid:paraId="1DB7D80C" w16cid:durableId="23DA2736"/>
  <w16cid:commentId w16cid:paraId="61725A30" w16cid:durableId="23DA274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D6CE4" w14:textId="77777777" w:rsidR="0073269B" w:rsidRDefault="0073269B" w:rsidP="00BC0818">
      <w:r>
        <w:separator/>
      </w:r>
    </w:p>
  </w:endnote>
  <w:endnote w:type="continuationSeparator" w:id="0">
    <w:p w14:paraId="1DA763EB" w14:textId="77777777" w:rsidR="0073269B" w:rsidRDefault="0073269B" w:rsidP="00BC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eeSans">
    <w:altName w:val="Times New Roman"/>
    <w:charset w:val="01"/>
    <w:family w:val="auto"/>
    <w:pitch w:val="variable"/>
  </w:font>
  <w:font w:name="Droid Sans Fallback">
    <w:charset w:val="01"/>
    <w:family w:val="auto"/>
    <w:pitch w:val="variable"/>
  </w:font>
  <w:font w:name="Tahoma">
    <w:panose1 w:val="020B0604030504040204"/>
    <w:charset w:val="CC"/>
    <w:family w:val="swiss"/>
    <w:pitch w:val="variable"/>
    <w:sig w:usb0="E1002EFF" w:usb1="C000605B" w:usb2="00000029" w:usb3="00000000" w:csb0="000101FF" w:csb1="00000000"/>
  </w:font>
  <w:font w:name="Liberation Mono">
    <w:charset w:val="CC"/>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FEC1F" w14:textId="77777777" w:rsidR="00366C58" w:rsidRDefault="00366C58">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5A7BA" w14:textId="77777777" w:rsidR="00366C58" w:rsidRDefault="00366C58">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B7F4B" w14:textId="77777777" w:rsidR="00366C58" w:rsidRDefault="00366C58">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B5E05" w14:textId="77777777" w:rsidR="0073269B" w:rsidRDefault="0073269B" w:rsidP="00BC0818">
      <w:r>
        <w:separator/>
      </w:r>
    </w:p>
  </w:footnote>
  <w:footnote w:type="continuationSeparator" w:id="0">
    <w:p w14:paraId="4DD45432" w14:textId="77777777" w:rsidR="0073269B" w:rsidRDefault="0073269B" w:rsidP="00BC08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E564" w14:textId="77777777" w:rsidR="00366C58" w:rsidRDefault="00366C58">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3A9F7" w14:textId="77777777" w:rsidR="00366C58" w:rsidRDefault="00366C58">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332A1" w14:textId="77777777" w:rsidR="00366C58" w:rsidRDefault="00366C58">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04" w:hanging="360"/>
      </w:pPr>
      <w:rPr>
        <w:sz w:val="16"/>
        <w:szCs w:val="16"/>
        <w:lang w:val="ru-RU"/>
      </w:rPr>
    </w:lvl>
  </w:abstractNum>
  <w:abstractNum w:abstractNumId="3" w15:restartNumberingAfterBreak="0">
    <w:nsid w:val="00000004"/>
    <w:multiLevelType w:val="singleLevel"/>
    <w:tmpl w:val="00000004"/>
    <w:name w:val="WW8Num4"/>
    <w:lvl w:ilvl="0">
      <w:start w:val="1"/>
      <w:numFmt w:val="decimal"/>
      <w:lvlText w:val="%1)"/>
      <w:lvlJc w:val="left"/>
      <w:pPr>
        <w:tabs>
          <w:tab w:val="num" w:pos="709"/>
        </w:tabs>
        <w:ind w:left="777" w:hanging="360"/>
      </w:pPr>
      <w:rPr>
        <w:sz w:val="16"/>
        <w:szCs w:val="16"/>
        <w:lang w:val="ru-RU"/>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lang w:val="ru-RU"/>
      </w:rPr>
    </w:lvl>
  </w:abstractNum>
  <w:abstractNum w:abstractNumId="5" w15:restartNumberingAfterBreak="0">
    <w:nsid w:val="00000006"/>
    <w:multiLevelType w:val="multilevel"/>
    <w:tmpl w:val="00000006"/>
    <w:name w:val="WW8Num6"/>
    <w:lvl w:ilvl="0">
      <w:start w:val="1"/>
      <w:numFmt w:val="decimal"/>
      <w:lvlText w:val="%1."/>
      <w:lvlJc w:val="left"/>
      <w:pPr>
        <w:tabs>
          <w:tab w:val="num" w:pos="644"/>
        </w:tabs>
        <w:ind w:left="644" w:hanging="360"/>
      </w:pPr>
      <w:rPr>
        <w:rFonts w:ascii="Times New Roman" w:hAnsi="Times New Roman" w:cs="Times New Roman"/>
        <w:b w:val="0"/>
        <w:bCs/>
        <w:i w:val="0"/>
        <w:sz w:val="16"/>
        <w:szCs w:val="16"/>
        <w:lang w:val="ru-RU"/>
      </w:rPr>
    </w:lvl>
    <w:lvl w:ilvl="1">
      <w:start w:val="1"/>
      <w:numFmt w:val="decimal"/>
      <w:lvlText w:val="%1.%2"/>
      <w:lvlJc w:val="left"/>
      <w:pPr>
        <w:tabs>
          <w:tab w:val="num" w:pos="0"/>
        </w:tabs>
        <w:ind w:left="644" w:hanging="360"/>
      </w:pPr>
      <w:rPr>
        <w:bCs/>
        <w:sz w:val="16"/>
        <w:szCs w:val="16"/>
      </w:rPr>
    </w:lvl>
    <w:lvl w:ilvl="2">
      <w:start w:val="1"/>
      <w:numFmt w:val="decimal"/>
      <w:lvlText w:val="%1.%2.%3"/>
      <w:lvlJc w:val="left"/>
      <w:pPr>
        <w:tabs>
          <w:tab w:val="num" w:pos="0"/>
        </w:tabs>
        <w:ind w:left="644" w:hanging="36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004" w:hanging="720"/>
      </w:pPr>
    </w:lvl>
    <w:lvl w:ilvl="5">
      <w:start w:val="1"/>
      <w:numFmt w:val="decimal"/>
      <w:lvlText w:val="%1.%2.%3.%4.%5.%6"/>
      <w:lvlJc w:val="left"/>
      <w:pPr>
        <w:tabs>
          <w:tab w:val="num" w:pos="0"/>
        </w:tabs>
        <w:ind w:left="1004" w:hanging="720"/>
      </w:pPr>
    </w:lvl>
    <w:lvl w:ilvl="6">
      <w:start w:val="1"/>
      <w:numFmt w:val="decimal"/>
      <w:lvlText w:val="%1.%2.%3.%4.%5.%6.%7"/>
      <w:lvlJc w:val="left"/>
      <w:pPr>
        <w:tabs>
          <w:tab w:val="num" w:pos="0"/>
        </w:tabs>
        <w:ind w:left="1364" w:hanging="1080"/>
      </w:pPr>
    </w:lvl>
    <w:lvl w:ilvl="7">
      <w:start w:val="1"/>
      <w:numFmt w:val="decimal"/>
      <w:lvlText w:val="%1.%2.%3.%4.%5.%6.%7.%8"/>
      <w:lvlJc w:val="left"/>
      <w:pPr>
        <w:tabs>
          <w:tab w:val="num" w:pos="0"/>
        </w:tabs>
        <w:ind w:left="1364" w:hanging="1080"/>
      </w:pPr>
    </w:lvl>
    <w:lvl w:ilvl="8">
      <w:start w:val="1"/>
      <w:numFmt w:val="decimal"/>
      <w:lvlText w:val="%1.%2.%3.%4.%5.%6.%7.%8.%9"/>
      <w:lvlJc w:val="left"/>
      <w:pPr>
        <w:tabs>
          <w:tab w:val="num" w:pos="0"/>
        </w:tabs>
        <w:ind w:left="1364" w:hanging="1080"/>
      </w:pPr>
    </w:lvl>
  </w:abstractNum>
  <w:abstractNum w:abstractNumId="6" w15:restartNumberingAfterBreak="0">
    <w:nsid w:val="0DBD33F5"/>
    <w:multiLevelType w:val="hybridMultilevel"/>
    <w:tmpl w:val="0F5225FA"/>
    <w:name w:val="WW8Num6222"/>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7" w15:restartNumberingAfterBreak="0">
    <w:nsid w:val="47B70959"/>
    <w:multiLevelType w:val="multilevel"/>
    <w:tmpl w:val="9954BA0C"/>
    <w:name w:val="WW8Num62"/>
    <w:lvl w:ilvl="0">
      <w:start w:val="15"/>
      <w:numFmt w:val="decimal"/>
      <w:lvlText w:val="%1."/>
      <w:lvlJc w:val="left"/>
      <w:pPr>
        <w:tabs>
          <w:tab w:val="num" w:pos="644"/>
        </w:tabs>
        <w:ind w:left="644" w:hanging="360"/>
      </w:pPr>
      <w:rPr>
        <w:rFonts w:ascii="Times New Roman" w:hAnsi="Times New Roman" w:cs="Times New Roman" w:hint="default"/>
        <w:b w:val="0"/>
        <w:bCs/>
        <w:i w:val="0"/>
        <w:sz w:val="16"/>
        <w:szCs w:val="16"/>
        <w:lang w:val="cs-CZ"/>
      </w:rPr>
    </w:lvl>
    <w:lvl w:ilvl="1">
      <w:start w:val="1"/>
      <w:numFmt w:val="decimal"/>
      <w:lvlText w:val="%1.%2"/>
      <w:lvlJc w:val="left"/>
      <w:pPr>
        <w:tabs>
          <w:tab w:val="num" w:pos="0"/>
        </w:tabs>
        <w:ind w:left="644" w:hanging="360"/>
      </w:pPr>
      <w:rPr>
        <w:rFonts w:hint="default"/>
        <w:bCs/>
        <w:sz w:val="16"/>
        <w:szCs w:val="16"/>
      </w:rPr>
    </w:lvl>
    <w:lvl w:ilvl="2">
      <w:start w:val="1"/>
      <w:numFmt w:val="decimal"/>
      <w:lvlText w:val="%1.%2.%3"/>
      <w:lvlJc w:val="left"/>
      <w:pPr>
        <w:tabs>
          <w:tab w:val="num" w:pos="0"/>
        </w:tabs>
        <w:ind w:left="644" w:hanging="36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004" w:hanging="720"/>
      </w:pPr>
      <w:rPr>
        <w:rFonts w:hint="default"/>
      </w:rPr>
    </w:lvl>
    <w:lvl w:ilvl="5">
      <w:start w:val="1"/>
      <w:numFmt w:val="decimal"/>
      <w:lvlText w:val="%1.%2.%3.%4.%5.%6"/>
      <w:lvlJc w:val="left"/>
      <w:pPr>
        <w:tabs>
          <w:tab w:val="num" w:pos="0"/>
        </w:tabs>
        <w:ind w:left="1004" w:hanging="720"/>
      </w:pPr>
      <w:rPr>
        <w:rFonts w:hint="default"/>
      </w:rPr>
    </w:lvl>
    <w:lvl w:ilvl="6">
      <w:start w:val="1"/>
      <w:numFmt w:val="decimal"/>
      <w:lvlText w:val="%1.%2.%3.%4.%5.%6.%7"/>
      <w:lvlJc w:val="left"/>
      <w:pPr>
        <w:tabs>
          <w:tab w:val="num" w:pos="0"/>
        </w:tabs>
        <w:ind w:left="1364" w:hanging="1080"/>
      </w:pPr>
      <w:rPr>
        <w:rFonts w:hint="default"/>
      </w:rPr>
    </w:lvl>
    <w:lvl w:ilvl="7">
      <w:start w:val="1"/>
      <w:numFmt w:val="decimal"/>
      <w:lvlText w:val="%1.%2.%3.%4.%5.%6.%7.%8"/>
      <w:lvlJc w:val="left"/>
      <w:pPr>
        <w:tabs>
          <w:tab w:val="num" w:pos="0"/>
        </w:tabs>
        <w:ind w:left="1364" w:hanging="1080"/>
      </w:pPr>
      <w:rPr>
        <w:rFonts w:hint="default"/>
      </w:rPr>
    </w:lvl>
    <w:lvl w:ilvl="8">
      <w:start w:val="1"/>
      <w:numFmt w:val="decimal"/>
      <w:lvlText w:val="%1.%2.%3.%4.%5.%6.%7.%8.%9"/>
      <w:lvlJc w:val="left"/>
      <w:pPr>
        <w:tabs>
          <w:tab w:val="num" w:pos="0"/>
        </w:tabs>
        <w:ind w:left="1364" w:hanging="1080"/>
      </w:pPr>
      <w:rPr>
        <w:rFonts w:hint="default"/>
      </w:rPr>
    </w:lvl>
  </w:abstractNum>
  <w:abstractNum w:abstractNumId="8" w15:restartNumberingAfterBreak="0">
    <w:nsid w:val="654974C0"/>
    <w:multiLevelType w:val="hybridMultilevel"/>
    <w:tmpl w:val="8F843AC2"/>
    <w:name w:val="WW8Num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E3"/>
    <w:rsid w:val="00004EC2"/>
    <w:rsid w:val="000051DF"/>
    <w:rsid w:val="00020C95"/>
    <w:rsid w:val="00031F44"/>
    <w:rsid w:val="00051152"/>
    <w:rsid w:val="000520B8"/>
    <w:rsid w:val="000674D1"/>
    <w:rsid w:val="00075819"/>
    <w:rsid w:val="000803AD"/>
    <w:rsid w:val="00096F36"/>
    <w:rsid w:val="000A2DA6"/>
    <w:rsid w:val="000C0CA0"/>
    <w:rsid w:val="000D5319"/>
    <w:rsid w:val="000D5CE7"/>
    <w:rsid w:val="000F2AE0"/>
    <w:rsid w:val="00102E4C"/>
    <w:rsid w:val="00116940"/>
    <w:rsid w:val="001202EB"/>
    <w:rsid w:val="001241CA"/>
    <w:rsid w:val="00130952"/>
    <w:rsid w:val="00131142"/>
    <w:rsid w:val="001360B6"/>
    <w:rsid w:val="00143995"/>
    <w:rsid w:val="00157AAD"/>
    <w:rsid w:val="001701FF"/>
    <w:rsid w:val="00190124"/>
    <w:rsid w:val="00192DFD"/>
    <w:rsid w:val="001C681A"/>
    <w:rsid w:val="001D4B0F"/>
    <w:rsid w:val="001E166B"/>
    <w:rsid w:val="001F3012"/>
    <w:rsid w:val="002000C4"/>
    <w:rsid w:val="00210B44"/>
    <w:rsid w:val="00212B12"/>
    <w:rsid w:val="00235EF0"/>
    <w:rsid w:val="00284E38"/>
    <w:rsid w:val="00292D6A"/>
    <w:rsid w:val="002A094D"/>
    <w:rsid w:val="002B02B2"/>
    <w:rsid w:val="002B0806"/>
    <w:rsid w:val="002B0937"/>
    <w:rsid w:val="00301C9D"/>
    <w:rsid w:val="00304010"/>
    <w:rsid w:val="003056A6"/>
    <w:rsid w:val="003343AC"/>
    <w:rsid w:val="0034684D"/>
    <w:rsid w:val="00363CED"/>
    <w:rsid w:val="00366C58"/>
    <w:rsid w:val="00391F8C"/>
    <w:rsid w:val="003A2BCC"/>
    <w:rsid w:val="003E4422"/>
    <w:rsid w:val="003E7407"/>
    <w:rsid w:val="003F4552"/>
    <w:rsid w:val="0042669D"/>
    <w:rsid w:val="004375D0"/>
    <w:rsid w:val="004415FD"/>
    <w:rsid w:val="00454B37"/>
    <w:rsid w:val="00454DCC"/>
    <w:rsid w:val="004558C9"/>
    <w:rsid w:val="0045608E"/>
    <w:rsid w:val="00472F46"/>
    <w:rsid w:val="00475C8A"/>
    <w:rsid w:val="00477197"/>
    <w:rsid w:val="00480A29"/>
    <w:rsid w:val="004A3F66"/>
    <w:rsid w:val="004A45DB"/>
    <w:rsid w:val="004A5471"/>
    <w:rsid w:val="004B5FFB"/>
    <w:rsid w:val="004B774D"/>
    <w:rsid w:val="004B7F66"/>
    <w:rsid w:val="004C5CBC"/>
    <w:rsid w:val="004D5833"/>
    <w:rsid w:val="004E1B20"/>
    <w:rsid w:val="00517AD3"/>
    <w:rsid w:val="00540EDC"/>
    <w:rsid w:val="00565C93"/>
    <w:rsid w:val="00570DBC"/>
    <w:rsid w:val="00582FF3"/>
    <w:rsid w:val="005A2B81"/>
    <w:rsid w:val="005A4D6B"/>
    <w:rsid w:val="005A4FAA"/>
    <w:rsid w:val="005D1D56"/>
    <w:rsid w:val="005D7914"/>
    <w:rsid w:val="00602165"/>
    <w:rsid w:val="006129B7"/>
    <w:rsid w:val="006206E3"/>
    <w:rsid w:val="00625C0D"/>
    <w:rsid w:val="00637A8B"/>
    <w:rsid w:val="00650183"/>
    <w:rsid w:val="00663BD3"/>
    <w:rsid w:val="0066673B"/>
    <w:rsid w:val="00671EF4"/>
    <w:rsid w:val="00685390"/>
    <w:rsid w:val="0069333C"/>
    <w:rsid w:val="006C0DFA"/>
    <w:rsid w:val="006C1BDD"/>
    <w:rsid w:val="006C2515"/>
    <w:rsid w:val="006C50C7"/>
    <w:rsid w:val="006E2E0B"/>
    <w:rsid w:val="0070165E"/>
    <w:rsid w:val="00701E8E"/>
    <w:rsid w:val="00704446"/>
    <w:rsid w:val="00706206"/>
    <w:rsid w:val="00717D00"/>
    <w:rsid w:val="007264AF"/>
    <w:rsid w:val="007303BB"/>
    <w:rsid w:val="0073269B"/>
    <w:rsid w:val="00735EA2"/>
    <w:rsid w:val="00741D7C"/>
    <w:rsid w:val="00752AE7"/>
    <w:rsid w:val="00755A7E"/>
    <w:rsid w:val="00762CAA"/>
    <w:rsid w:val="007A33C0"/>
    <w:rsid w:val="007B6EED"/>
    <w:rsid w:val="007D1D8E"/>
    <w:rsid w:val="007D7897"/>
    <w:rsid w:val="007F1A8B"/>
    <w:rsid w:val="008154D4"/>
    <w:rsid w:val="0081639B"/>
    <w:rsid w:val="00850770"/>
    <w:rsid w:val="00852129"/>
    <w:rsid w:val="00854FB6"/>
    <w:rsid w:val="00865CFD"/>
    <w:rsid w:val="00893E86"/>
    <w:rsid w:val="008B4A42"/>
    <w:rsid w:val="008C5A47"/>
    <w:rsid w:val="008C78A7"/>
    <w:rsid w:val="008D52E9"/>
    <w:rsid w:val="008E1E17"/>
    <w:rsid w:val="008E7783"/>
    <w:rsid w:val="00904BA7"/>
    <w:rsid w:val="00920E06"/>
    <w:rsid w:val="00920E6B"/>
    <w:rsid w:val="00932460"/>
    <w:rsid w:val="00934223"/>
    <w:rsid w:val="00936379"/>
    <w:rsid w:val="00937C3C"/>
    <w:rsid w:val="009515E1"/>
    <w:rsid w:val="00976E79"/>
    <w:rsid w:val="009843A2"/>
    <w:rsid w:val="009858FC"/>
    <w:rsid w:val="00991738"/>
    <w:rsid w:val="009A2AC7"/>
    <w:rsid w:val="009A2E81"/>
    <w:rsid w:val="009B0DA4"/>
    <w:rsid w:val="009D2E5D"/>
    <w:rsid w:val="009E6BB3"/>
    <w:rsid w:val="009F4B7B"/>
    <w:rsid w:val="00A06ECF"/>
    <w:rsid w:val="00A15943"/>
    <w:rsid w:val="00A35358"/>
    <w:rsid w:val="00A41DE9"/>
    <w:rsid w:val="00A43B0D"/>
    <w:rsid w:val="00A45794"/>
    <w:rsid w:val="00A56FBB"/>
    <w:rsid w:val="00A71A1A"/>
    <w:rsid w:val="00A8499A"/>
    <w:rsid w:val="00A96085"/>
    <w:rsid w:val="00AD53C0"/>
    <w:rsid w:val="00AE2B9F"/>
    <w:rsid w:val="00AE4424"/>
    <w:rsid w:val="00AF7AFD"/>
    <w:rsid w:val="00AF7B75"/>
    <w:rsid w:val="00B10032"/>
    <w:rsid w:val="00B34AFD"/>
    <w:rsid w:val="00B35741"/>
    <w:rsid w:val="00B370F6"/>
    <w:rsid w:val="00B74496"/>
    <w:rsid w:val="00B87B8E"/>
    <w:rsid w:val="00BA7608"/>
    <w:rsid w:val="00BA79BF"/>
    <w:rsid w:val="00BA7F8D"/>
    <w:rsid w:val="00BB1826"/>
    <w:rsid w:val="00BB4A35"/>
    <w:rsid w:val="00BB7BA7"/>
    <w:rsid w:val="00BC0818"/>
    <w:rsid w:val="00BD0239"/>
    <w:rsid w:val="00BE50AF"/>
    <w:rsid w:val="00BE5967"/>
    <w:rsid w:val="00C07711"/>
    <w:rsid w:val="00C125EB"/>
    <w:rsid w:val="00C6723D"/>
    <w:rsid w:val="00C82768"/>
    <w:rsid w:val="00C8527D"/>
    <w:rsid w:val="00C93757"/>
    <w:rsid w:val="00CA05C9"/>
    <w:rsid w:val="00CA4E92"/>
    <w:rsid w:val="00CA7DCA"/>
    <w:rsid w:val="00CC7B28"/>
    <w:rsid w:val="00CD61EA"/>
    <w:rsid w:val="00CD64C0"/>
    <w:rsid w:val="00CD6F57"/>
    <w:rsid w:val="00CE01B3"/>
    <w:rsid w:val="00CE186B"/>
    <w:rsid w:val="00CF64B4"/>
    <w:rsid w:val="00CF6ADC"/>
    <w:rsid w:val="00D144C1"/>
    <w:rsid w:val="00D23CD6"/>
    <w:rsid w:val="00D44464"/>
    <w:rsid w:val="00D504C2"/>
    <w:rsid w:val="00D52F9F"/>
    <w:rsid w:val="00D6408D"/>
    <w:rsid w:val="00D64915"/>
    <w:rsid w:val="00D709C7"/>
    <w:rsid w:val="00D83801"/>
    <w:rsid w:val="00D857B5"/>
    <w:rsid w:val="00DB3934"/>
    <w:rsid w:val="00DC6609"/>
    <w:rsid w:val="00DD34F4"/>
    <w:rsid w:val="00DF2DD3"/>
    <w:rsid w:val="00DF577F"/>
    <w:rsid w:val="00DF7224"/>
    <w:rsid w:val="00E030B1"/>
    <w:rsid w:val="00E06158"/>
    <w:rsid w:val="00E36FAA"/>
    <w:rsid w:val="00E44556"/>
    <w:rsid w:val="00E754B8"/>
    <w:rsid w:val="00E9416F"/>
    <w:rsid w:val="00EB0540"/>
    <w:rsid w:val="00EC04F4"/>
    <w:rsid w:val="00EC2636"/>
    <w:rsid w:val="00EE4B3D"/>
    <w:rsid w:val="00F24B33"/>
    <w:rsid w:val="00F4247A"/>
    <w:rsid w:val="00F46BF8"/>
    <w:rsid w:val="00F5152D"/>
    <w:rsid w:val="00F53377"/>
    <w:rsid w:val="00F542ED"/>
    <w:rsid w:val="00F55FE2"/>
    <w:rsid w:val="00F56CEA"/>
    <w:rsid w:val="00F744E3"/>
    <w:rsid w:val="00F74582"/>
    <w:rsid w:val="00F91EA4"/>
    <w:rsid w:val="00FC233B"/>
    <w:rsid w:val="00FE1444"/>
    <w:rsid w:val="00FE1E4D"/>
    <w:rsid w:val="00FE2904"/>
    <w:rsid w:val="00FF6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0342041"/>
  <w15:docId w15:val="{311FD78E-1AA3-4F5C-A875-3C7179EB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904"/>
    <w:pPr>
      <w:suppressAutoHyphens/>
    </w:pPr>
    <w:rPr>
      <w:sz w:val="24"/>
      <w:szCs w:val="24"/>
      <w:lang w:val="cs-CZ" w:eastAsia="zh-CN"/>
    </w:rPr>
  </w:style>
  <w:style w:type="paragraph" w:styleId="1">
    <w:name w:val="heading 1"/>
    <w:basedOn w:val="a"/>
    <w:next w:val="a"/>
    <w:qFormat/>
    <w:rsid w:val="00A56FBB"/>
    <w:pPr>
      <w:keepNext/>
      <w:numPr>
        <w:numId w:val="2"/>
      </w:numPr>
      <w:spacing w:before="240" w:after="60"/>
      <w:outlineLvl w:val="0"/>
    </w:pPr>
    <w:rPr>
      <w:rFonts w:ascii="Calibri Light" w:hAnsi="Calibri Light" w:cs="Calibri Light"/>
      <w:b/>
      <w:bCs/>
      <w:kern w:val="1"/>
      <w:sz w:val="32"/>
      <w:szCs w:val="32"/>
    </w:rPr>
  </w:style>
  <w:style w:type="paragraph" w:styleId="3">
    <w:name w:val="heading 3"/>
    <w:basedOn w:val="a"/>
    <w:next w:val="a"/>
    <w:link w:val="30"/>
    <w:uiPriority w:val="9"/>
    <w:semiHidden/>
    <w:unhideWhenUsed/>
    <w:qFormat/>
    <w:rsid w:val="006206E3"/>
    <w:pPr>
      <w:keepNext/>
      <w:spacing w:before="240" w:after="60"/>
      <w:outlineLvl w:val="2"/>
    </w:pPr>
    <w:rPr>
      <w:rFonts w:ascii="Calibri Light" w:hAnsi="Calibri Light"/>
      <w:b/>
      <w:bCs/>
      <w:sz w:val="26"/>
      <w:szCs w:val="26"/>
    </w:rPr>
  </w:style>
  <w:style w:type="paragraph" w:styleId="5">
    <w:name w:val="heading 5"/>
    <w:basedOn w:val="a"/>
    <w:next w:val="a"/>
    <w:qFormat/>
    <w:rsid w:val="00A56FBB"/>
    <w:pPr>
      <w:numPr>
        <w:ilvl w:val="4"/>
        <w:numId w:val="2"/>
      </w:numPr>
      <w:spacing w:before="240" w:after="60" w:line="360" w:lineRule="auto"/>
      <w:outlineLvl w:val="4"/>
    </w:pPr>
    <w:rPr>
      <w:b/>
      <w:bCs/>
      <w:i/>
      <w:iCs/>
      <w:sz w:val="26"/>
      <w:szCs w:val="26"/>
    </w:rPr>
  </w:style>
  <w:style w:type="paragraph" w:styleId="6">
    <w:name w:val="heading 6"/>
    <w:basedOn w:val="a"/>
    <w:next w:val="a"/>
    <w:qFormat/>
    <w:rsid w:val="00A56FBB"/>
    <w:pPr>
      <w:keepNext/>
      <w:numPr>
        <w:ilvl w:val="5"/>
        <w:numId w:val="2"/>
      </w:numPr>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56FBB"/>
  </w:style>
  <w:style w:type="character" w:customStyle="1" w:styleId="WW8Num1z1">
    <w:name w:val="WW8Num1z1"/>
    <w:rsid w:val="00A56FBB"/>
  </w:style>
  <w:style w:type="character" w:customStyle="1" w:styleId="WW8Num1z2">
    <w:name w:val="WW8Num1z2"/>
    <w:rsid w:val="00A56FBB"/>
  </w:style>
  <w:style w:type="character" w:customStyle="1" w:styleId="WW8Num1z3">
    <w:name w:val="WW8Num1z3"/>
    <w:rsid w:val="00A56FBB"/>
  </w:style>
  <w:style w:type="character" w:customStyle="1" w:styleId="WW8Num1z4">
    <w:name w:val="WW8Num1z4"/>
    <w:rsid w:val="00A56FBB"/>
  </w:style>
  <w:style w:type="character" w:customStyle="1" w:styleId="WW8Num1z5">
    <w:name w:val="WW8Num1z5"/>
    <w:rsid w:val="00A56FBB"/>
  </w:style>
  <w:style w:type="character" w:customStyle="1" w:styleId="WW8Num1z6">
    <w:name w:val="WW8Num1z6"/>
    <w:rsid w:val="00A56FBB"/>
  </w:style>
  <w:style w:type="character" w:customStyle="1" w:styleId="WW8Num1z7">
    <w:name w:val="WW8Num1z7"/>
    <w:rsid w:val="00A56FBB"/>
  </w:style>
  <w:style w:type="character" w:customStyle="1" w:styleId="WW8Num1z8">
    <w:name w:val="WW8Num1z8"/>
    <w:rsid w:val="00A56FBB"/>
  </w:style>
  <w:style w:type="character" w:customStyle="1" w:styleId="WW8Num2z0">
    <w:name w:val="WW8Num2z0"/>
    <w:rsid w:val="00A56FBB"/>
  </w:style>
  <w:style w:type="character" w:customStyle="1" w:styleId="WW8Num2z1">
    <w:name w:val="WW8Num2z1"/>
    <w:rsid w:val="00A56FBB"/>
  </w:style>
  <w:style w:type="character" w:customStyle="1" w:styleId="WW8Num2z2">
    <w:name w:val="WW8Num2z2"/>
    <w:rsid w:val="00A56FBB"/>
  </w:style>
  <w:style w:type="character" w:customStyle="1" w:styleId="WW8Num2z3">
    <w:name w:val="WW8Num2z3"/>
    <w:rsid w:val="00A56FBB"/>
  </w:style>
  <w:style w:type="character" w:customStyle="1" w:styleId="WW8Num2z4">
    <w:name w:val="WW8Num2z4"/>
    <w:rsid w:val="00A56FBB"/>
  </w:style>
  <w:style w:type="character" w:customStyle="1" w:styleId="WW8Num2z5">
    <w:name w:val="WW8Num2z5"/>
    <w:rsid w:val="00A56FBB"/>
  </w:style>
  <w:style w:type="character" w:customStyle="1" w:styleId="WW8Num2z6">
    <w:name w:val="WW8Num2z6"/>
    <w:rsid w:val="00A56FBB"/>
  </w:style>
  <w:style w:type="character" w:customStyle="1" w:styleId="WW8Num2z7">
    <w:name w:val="WW8Num2z7"/>
    <w:rsid w:val="00A56FBB"/>
  </w:style>
  <w:style w:type="character" w:customStyle="1" w:styleId="WW8Num2z8">
    <w:name w:val="WW8Num2z8"/>
    <w:rsid w:val="00A56FBB"/>
  </w:style>
  <w:style w:type="character" w:customStyle="1" w:styleId="WW8Num3z0">
    <w:name w:val="WW8Num3z0"/>
    <w:rsid w:val="00A56FBB"/>
    <w:rPr>
      <w:sz w:val="16"/>
      <w:szCs w:val="16"/>
      <w:lang w:val="ru-RU"/>
    </w:rPr>
  </w:style>
  <w:style w:type="character" w:customStyle="1" w:styleId="WW8Num4z0">
    <w:name w:val="WW8Num4z0"/>
    <w:rsid w:val="00A56FBB"/>
    <w:rPr>
      <w:sz w:val="16"/>
      <w:szCs w:val="16"/>
      <w:lang w:val="ru-RU"/>
    </w:rPr>
  </w:style>
  <w:style w:type="character" w:customStyle="1" w:styleId="WW8Num5z0">
    <w:name w:val="WW8Num5z0"/>
    <w:rsid w:val="00A56FBB"/>
    <w:rPr>
      <w:rFonts w:ascii="Symbol" w:hAnsi="Symbol" w:cs="Symbol"/>
      <w:lang w:val="ru-RU"/>
    </w:rPr>
  </w:style>
  <w:style w:type="character" w:customStyle="1" w:styleId="WW8Num6z0">
    <w:name w:val="WW8Num6z0"/>
    <w:rsid w:val="00A56FBB"/>
    <w:rPr>
      <w:rFonts w:ascii="Times New Roman" w:hAnsi="Times New Roman" w:cs="Times New Roman"/>
      <w:b w:val="0"/>
      <w:bCs/>
      <w:i w:val="0"/>
      <w:sz w:val="16"/>
      <w:szCs w:val="16"/>
      <w:lang w:val="ru-RU"/>
    </w:rPr>
  </w:style>
  <w:style w:type="character" w:customStyle="1" w:styleId="WW8Num6z1">
    <w:name w:val="WW8Num6z1"/>
    <w:rsid w:val="00A56FBB"/>
    <w:rPr>
      <w:bCs/>
      <w:sz w:val="16"/>
      <w:szCs w:val="16"/>
    </w:rPr>
  </w:style>
  <w:style w:type="character" w:customStyle="1" w:styleId="WW8Num6z2">
    <w:name w:val="WW8Num6z2"/>
    <w:rsid w:val="00A56FBB"/>
  </w:style>
  <w:style w:type="character" w:customStyle="1" w:styleId="WW8Num6z3">
    <w:name w:val="WW8Num6z3"/>
    <w:rsid w:val="00A56FBB"/>
  </w:style>
  <w:style w:type="character" w:customStyle="1" w:styleId="WW8Num6z4">
    <w:name w:val="WW8Num6z4"/>
    <w:rsid w:val="00A56FBB"/>
  </w:style>
  <w:style w:type="character" w:customStyle="1" w:styleId="WW8Num6z5">
    <w:name w:val="WW8Num6z5"/>
    <w:rsid w:val="00A56FBB"/>
  </w:style>
  <w:style w:type="character" w:customStyle="1" w:styleId="WW8Num6z6">
    <w:name w:val="WW8Num6z6"/>
    <w:rsid w:val="00A56FBB"/>
  </w:style>
  <w:style w:type="character" w:customStyle="1" w:styleId="WW8Num6z7">
    <w:name w:val="WW8Num6z7"/>
    <w:rsid w:val="00A56FBB"/>
  </w:style>
  <w:style w:type="character" w:customStyle="1" w:styleId="WW8Num6z8">
    <w:name w:val="WW8Num6z8"/>
    <w:rsid w:val="00A56FBB"/>
  </w:style>
  <w:style w:type="character" w:customStyle="1" w:styleId="2">
    <w:name w:val="Основной шрифт абзаца2"/>
    <w:rsid w:val="00A56FBB"/>
  </w:style>
  <w:style w:type="character" w:customStyle="1" w:styleId="WW8Num7z0">
    <w:name w:val="WW8Num7z0"/>
    <w:rsid w:val="00A56FBB"/>
    <w:rPr>
      <w:rFonts w:ascii="Times New Roman" w:hAnsi="Times New Roman" w:cs="Times New Roman"/>
      <w:b w:val="0"/>
      <w:bCs/>
      <w:i w:val="0"/>
      <w:sz w:val="16"/>
      <w:szCs w:val="16"/>
      <w:lang w:val="ru-RU"/>
    </w:rPr>
  </w:style>
  <w:style w:type="character" w:customStyle="1" w:styleId="WW8Num7z1">
    <w:name w:val="WW8Num7z1"/>
    <w:rsid w:val="00A56FBB"/>
    <w:rPr>
      <w:bCs/>
      <w:sz w:val="16"/>
      <w:szCs w:val="16"/>
    </w:rPr>
  </w:style>
  <w:style w:type="character" w:customStyle="1" w:styleId="WW8Num7z2">
    <w:name w:val="WW8Num7z2"/>
    <w:rsid w:val="00A56FBB"/>
  </w:style>
  <w:style w:type="character" w:customStyle="1" w:styleId="WW8Num7z3">
    <w:name w:val="WW8Num7z3"/>
    <w:rsid w:val="00A56FBB"/>
  </w:style>
  <w:style w:type="character" w:customStyle="1" w:styleId="WW8Num7z4">
    <w:name w:val="WW8Num7z4"/>
    <w:rsid w:val="00A56FBB"/>
  </w:style>
  <w:style w:type="character" w:customStyle="1" w:styleId="WW8Num7z5">
    <w:name w:val="WW8Num7z5"/>
    <w:rsid w:val="00A56FBB"/>
  </w:style>
  <w:style w:type="character" w:customStyle="1" w:styleId="WW8Num7z6">
    <w:name w:val="WW8Num7z6"/>
    <w:rsid w:val="00A56FBB"/>
  </w:style>
  <w:style w:type="character" w:customStyle="1" w:styleId="WW8Num7z7">
    <w:name w:val="WW8Num7z7"/>
    <w:rsid w:val="00A56FBB"/>
  </w:style>
  <w:style w:type="character" w:customStyle="1" w:styleId="WW8Num7z8">
    <w:name w:val="WW8Num7z8"/>
    <w:rsid w:val="00A56FBB"/>
  </w:style>
  <w:style w:type="character" w:customStyle="1" w:styleId="WW8Num8z0">
    <w:name w:val="WW8Num8z0"/>
    <w:rsid w:val="00A56FBB"/>
    <w:rPr>
      <w:sz w:val="18"/>
      <w:szCs w:val="16"/>
      <w:lang w:val="en-US"/>
    </w:rPr>
  </w:style>
  <w:style w:type="character" w:customStyle="1" w:styleId="WW8Num5z1">
    <w:name w:val="WW8Num5z1"/>
    <w:rsid w:val="00A56FBB"/>
    <w:rPr>
      <w:bCs/>
      <w:sz w:val="16"/>
      <w:szCs w:val="16"/>
    </w:rPr>
  </w:style>
  <w:style w:type="character" w:customStyle="1" w:styleId="WW8Num5z2">
    <w:name w:val="WW8Num5z2"/>
    <w:rsid w:val="00A56FBB"/>
  </w:style>
  <w:style w:type="character" w:customStyle="1" w:styleId="WW8Num5z3">
    <w:name w:val="WW8Num5z3"/>
    <w:rsid w:val="00A56FBB"/>
  </w:style>
  <w:style w:type="character" w:customStyle="1" w:styleId="WW8Num5z4">
    <w:name w:val="WW8Num5z4"/>
    <w:rsid w:val="00A56FBB"/>
  </w:style>
  <w:style w:type="character" w:customStyle="1" w:styleId="WW8Num5z5">
    <w:name w:val="WW8Num5z5"/>
    <w:rsid w:val="00A56FBB"/>
  </w:style>
  <w:style w:type="character" w:customStyle="1" w:styleId="WW8Num5z6">
    <w:name w:val="WW8Num5z6"/>
    <w:rsid w:val="00A56FBB"/>
  </w:style>
  <w:style w:type="character" w:customStyle="1" w:styleId="WW8Num5z7">
    <w:name w:val="WW8Num5z7"/>
    <w:rsid w:val="00A56FBB"/>
  </w:style>
  <w:style w:type="character" w:customStyle="1" w:styleId="WW8Num5z8">
    <w:name w:val="WW8Num5z8"/>
    <w:rsid w:val="00A56FBB"/>
  </w:style>
  <w:style w:type="character" w:customStyle="1" w:styleId="WW8Num3z1">
    <w:name w:val="WW8Num3z1"/>
    <w:rsid w:val="00A56FBB"/>
    <w:rPr>
      <w:rFonts w:ascii="Symbol" w:eastAsia="Times New Roman" w:hAnsi="Symbol" w:cs="Times New Roman"/>
    </w:rPr>
  </w:style>
  <w:style w:type="character" w:customStyle="1" w:styleId="WW8Num3z2">
    <w:name w:val="WW8Num3z2"/>
    <w:rsid w:val="00A56FBB"/>
  </w:style>
  <w:style w:type="character" w:customStyle="1" w:styleId="WW8Num3z3">
    <w:name w:val="WW8Num3z3"/>
    <w:rsid w:val="00A56FBB"/>
  </w:style>
  <w:style w:type="character" w:customStyle="1" w:styleId="WW8Num3z4">
    <w:name w:val="WW8Num3z4"/>
    <w:rsid w:val="00A56FBB"/>
  </w:style>
  <w:style w:type="character" w:customStyle="1" w:styleId="WW8Num3z5">
    <w:name w:val="WW8Num3z5"/>
    <w:rsid w:val="00A56FBB"/>
  </w:style>
  <w:style w:type="character" w:customStyle="1" w:styleId="WW8Num3z6">
    <w:name w:val="WW8Num3z6"/>
    <w:rsid w:val="00A56FBB"/>
  </w:style>
  <w:style w:type="character" w:customStyle="1" w:styleId="WW8Num3z7">
    <w:name w:val="WW8Num3z7"/>
    <w:rsid w:val="00A56FBB"/>
  </w:style>
  <w:style w:type="character" w:customStyle="1" w:styleId="WW8Num3z8">
    <w:name w:val="WW8Num3z8"/>
    <w:rsid w:val="00A56FBB"/>
  </w:style>
  <w:style w:type="character" w:customStyle="1" w:styleId="WW8Num4z2">
    <w:name w:val="WW8Num4z2"/>
    <w:rsid w:val="00A56FBB"/>
  </w:style>
  <w:style w:type="character" w:customStyle="1" w:styleId="WW8Num4z3">
    <w:name w:val="WW8Num4z3"/>
    <w:rsid w:val="00A56FBB"/>
  </w:style>
  <w:style w:type="character" w:customStyle="1" w:styleId="WW8Num4z4">
    <w:name w:val="WW8Num4z4"/>
    <w:rsid w:val="00A56FBB"/>
  </w:style>
  <w:style w:type="character" w:customStyle="1" w:styleId="WW8Num4z5">
    <w:name w:val="WW8Num4z5"/>
    <w:rsid w:val="00A56FBB"/>
  </w:style>
  <w:style w:type="character" w:customStyle="1" w:styleId="WW8Num4z6">
    <w:name w:val="WW8Num4z6"/>
    <w:rsid w:val="00A56FBB"/>
  </w:style>
  <w:style w:type="character" w:customStyle="1" w:styleId="WW8Num4z7">
    <w:name w:val="WW8Num4z7"/>
    <w:rsid w:val="00A56FBB"/>
  </w:style>
  <w:style w:type="character" w:customStyle="1" w:styleId="WW8Num4z8">
    <w:name w:val="WW8Num4z8"/>
    <w:rsid w:val="00A56FBB"/>
  </w:style>
  <w:style w:type="character" w:customStyle="1" w:styleId="WW8Num8z1">
    <w:name w:val="WW8Num8z1"/>
    <w:rsid w:val="00A56FBB"/>
    <w:rPr>
      <w:rFonts w:ascii="Courier New" w:hAnsi="Courier New" w:cs="Courier New"/>
    </w:rPr>
  </w:style>
  <w:style w:type="character" w:customStyle="1" w:styleId="WW8Num8z2">
    <w:name w:val="WW8Num8z2"/>
    <w:rsid w:val="00A56FBB"/>
    <w:rPr>
      <w:rFonts w:ascii="Wingdings" w:hAnsi="Wingdings" w:cs="Wingdings"/>
    </w:rPr>
  </w:style>
  <w:style w:type="character" w:customStyle="1" w:styleId="WW8Num8z3">
    <w:name w:val="WW8Num8z3"/>
    <w:rsid w:val="00A56FBB"/>
    <w:rPr>
      <w:rFonts w:ascii="Symbol" w:hAnsi="Symbol" w:cs="Symbol"/>
    </w:rPr>
  </w:style>
  <w:style w:type="character" w:customStyle="1" w:styleId="WW8Num9z0">
    <w:name w:val="WW8Num9z0"/>
    <w:rsid w:val="00A56FBB"/>
  </w:style>
  <w:style w:type="character" w:customStyle="1" w:styleId="WW8Num9z1">
    <w:name w:val="WW8Num9z1"/>
    <w:rsid w:val="00A56FBB"/>
    <w:rPr>
      <w:rFonts w:ascii="Courier New" w:hAnsi="Courier New" w:cs="Courier New"/>
    </w:rPr>
  </w:style>
  <w:style w:type="character" w:customStyle="1" w:styleId="WW8Num9z2">
    <w:name w:val="WW8Num9z2"/>
    <w:rsid w:val="00A56FBB"/>
    <w:rPr>
      <w:rFonts w:ascii="Wingdings" w:hAnsi="Wingdings" w:cs="Wingdings"/>
    </w:rPr>
  </w:style>
  <w:style w:type="character" w:customStyle="1" w:styleId="WW8Num9z3">
    <w:name w:val="WW8Num9z3"/>
    <w:rsid w:val="00A56FBB"/>
    <w:rPr>
      <w:rFonts w:ascii="Symbol" w:hAnsi="Symbol" w:cs="Symbol"/>
    </w:rPr>
  </w:style>
  <w:style w:type="character" w:customStyle="1" w:styleId="WW8Num10z0">
    <w:name w:val="WW8Num10z0"/>
    <w:rsid w:val="00A56FBB"/>
  </w:style>
  <w:style w:type="character" w:customStyle="1" w:styleId="WW8Num10z1">
    <w:name w:val="WW8Num10z1"/>
    <w:rsid w:val="00A56FBB"/>
    <w:rPr>
      <w:rFonts w:ascii="Courier New" w:hAnsi="Courier New" w:cs="Courier New"/>
    </w:rPr>
  </w:style>
  <w:style w:type="character" w:customStyle="1" w:styleId="WW8Num10z2">
    <w:name w:val="WW8Num10z2"/>
    <w:rsid w:val="00A56FBB"/>
    <w:rPr>
      <w:rFonts w:ascii="Wingdings" w:hAnsi="Wingdings" w:cs="Wingdings"/>
    </w:rPr>
  </w:style>
  <w:style w:type="character" w:customStyle="1" w:styleId="WW8Num10z3">
    <w:name w:val="WW8Num10z3"/>
    <w:rsid w:val="00A56FBB"/>
    <w:rPr>
      <w:rFonts w:ascii="Symbol" w:hAnsi="Symbol" w:cs="Symbol"/>
    </w:rPr>
  </w:style>
  <w:style w:type="character" w:customStyle="1" w:styleId="WW8Num11z0">
    <w:name w:val="WW8Num11z0"/>
    <w:rsid w:val="00A56FBB"/>
    <w:rPr>
      <w:rFonts w:ascii="Times New Roman" w:hAnsi="Times New Roman" w:cs="Times New Roman"/>
      <w:b w:val="0"/>
      <w:i w:val="0"/>
      <w:sz w:val="16"/>
    </w:rPr>
  </w:style>
  <w:style w:type="character" w:customStyle="1" w:styleId="WW8Num11z1">
    <w:name w:val="WW8Num11z1"/>
    <w:rsid w:val="00A56FBB"/>
  </w:style>
  <w:style w:type="character" w:customStyle="1" w:styleId="WW8Num11z2">
    <w:name w:val="WW8Num11z2"/>
    <w:rsid w:val="00A56FBB"/>
  </w:style>
  <w:style w:type="character" w:customStyle="1" w:styleId="WW8Num11z3">
    <w:name w:val="WW8Num11z3"/>
    <w:rsid w:val="00A56FBB"/>
  </w:style>
  <w:style w:type="character" w:customStyle="1" w:styleId="WW8Num11z4">
    <w:name w:val="WW8Num11z4"/>
    <w:rsid w:val="00A56FBB"/>
  </w:style>
  <w:style w:type="character" w:customStyle="1" w:styleId="WW8Num11z5">
    <w:name w:val="WW8Num11z5"/>
    <w:rsid w:val="00A56FBB"/>
  </w:style>
  <w:style w:type="character" w:customStyle="1" w:styleId="WW8Num11z6">
    <w:name w:val="WW8Num11z6"/>
    <w:rsid w:val="00A56FBB"/>
  </w:style>
  <w:style w:type="character" w:customStyle="1" w:styleId="WW8Num11z7">
    <w:name w:val="WW8Num11z7"/>
    <w:rsid w:val="00A56FBB"/>
  </w:style>
  <w:style w:type="character" w:customStyle="1" w:styleId="WW8Num11z8">
    <w:name w:val="WW8Num11z8"/>
    <w:rsid w:val="00A56FBB"/>
  </w:style>
  <w:style w:type="character" w:customStyle="1" w:styleId="WW8Num12z0">
    <w:name w:val="WW8Num12z0"/>
    <w:rsid w:val="00A56FBB"/>
    <w:rPr>
      <w:rFonts w:ascii="Times New Roman" w:hAnsi="Times New Roman" w:cs="Times New Roman"/>
      <w:b w:val="0"/>
      <w:i w:val="0"/>
      <w:sz w:val="16"/>
    </w:rPr>
  </w:style>
  <w:style w:type="character" w:customStyle="1" w:styleId="WW8Num12z1">
    <w:name w:val="WW8Num12z1"/>
    <w:rsid w:val="00A56FBB"/>
  </w:style>
  <w:style w:type="character" w:customStyle="1" w:styleId="WW8Num12z2">
    <w:name w:val="WW8Num12z2"/>
    <w:rsid w:val="00A56FBB"/>
  </w:style>
  <w:style w:type="character" w:customStyle="1" w:styleId="WW8Num12z3">
    <w:name w:val="WW8Num12z3"/>
    <w:rsid w:val="00A56FBB"/>
  </w:style>
  <w:style w:type="character" w:customStyle="1" w:styleId="WW8Num12z4">
    <w:name w:val="WW8Num12z4"/>
    <w:rsid w:val="00A56FBB"/>
  </w:style>
  <w:style w:type="character" w:customStyle="1" w:styleId="WW8Num12z5">
    <w:name w:val="WW8Num12z5"/>
    <w:rsid w:val="00A56FBB"/>
  </w:style>
  <w:style w:type="character" w:customStyle="1" w:styleId="WW8Num12z6">
    <w:name w:val="WW8Num12z6"/>
    <w:rsid w:val="00A56FBB"/>
  </w:style>
  <w:style w:type="character" w:customStyle="1" w:styleId="WW8Num12z7">
    <w:name w:val="WW8Num12z7"/>
    <w:rsid w:val="00A56FBB"/>
  </w:style>
  <w:style w:type="character" w:customStyle="1" w:styleId="WW8Num12z8">
    <w:name w:val="WW8Num12z8"/>
    <w:rsid w:val="00A56FBB"/>
  </w:style>
  <w:style w:type="character" w:customStyle="1" w:styleId="WW8Num13z0">
    <w:name w:val="WW8Num13z0"/>
    <w:rsid w:val="00A56FBB"/>
  </w:style>
  <w:style w:type="character" w:customStyle="1" w:styleId="WW8Num13z1">
    <w:name w:val="WW8Num13z1"/>
    <w:rsid w:val="00A56FBB"/>
    <w:rPr>
      <w:rFonts w:ascii="Courier New" w:hAnsi="Courier New" w:cs="Courier New"/>
    </w:rPr>
  </w:style>
  <w:style w:type="character" w:customStyle="1" w:styleId="WW8Num13z2">
    <w:name w:val="WW8Num13z2"/>
    <w:rsid w:val="00A56FBB"/>
    <w:rPr>
      <w:rFonts w:ascii="Wingdings" w:hAnsi="Wingdings" w:cs="Wingdings"/>
    </w:rPr>
  </w:style>
  <w:style w:type="character" w:customStyle="1" w:styleId="WW8Num13z3">
    <w:name w:val="WW8Num13z3"/>
    <w:rsid w:val="00A56FBB"/>
    <w:rPr>
      <w:rFonts w:ascii="Symbol" w:hAnsi="Symbol" w:cs="Symbol"/>
    </w:rPr>
  </w:style>
  <w:style w:type="character" w:customStyle="1" w:styleId="WW8Num14z0">
    <w:name w:val="WW8Num14z0"/>
    <w:rsid w:val="00A56FBB"/>
  </w:style>
  <w:style w:type="character" w:customStyle="1" w:styleId="WW8Num14z1">
    <w:name w:val="WW8Num14z1"/>
    <w:rsid w:val="00A56FBB"/>
    <w:rPr>
      <w:rFonts w:ascii="Courier New" w:hAnsi="Courier New" w:cs="Courier New"/>
    </w:rPr>
  </w:style>
  <w:style w:type="character" w:customStyle="1" w:styleId="WW8Num14z2">
    <w:name w:val="WW8Num14z2"/>
    <w:rsid w:val="00A56FBB"/>
    <w:rPr>
      <w:rFonts w:ascii="Wingdings" w:hAnsi="Wingdings" w:cs="Wingdings"/>
    </w:rPr>
  </w:style>
  <w:style w:type="character" w:customStyle="1" w:styleId="WW8Num14z3">
    <w:name w:val="WW8Num14z3"/>
    <w:rsid w:val="00A56FBB"/>
    <w:rPr>
      <w:rFonts w:ascii="Symbol" w:hAnsi="Symbol" w:cs="Symbol"/>
    </w:rPr>
  </w:style>
  <w:style w:type="character" w:customStyle="1" w:styleId="WW8Num15z0">
    <w:name w:val="WW8Num15z0"/>
    <w:rsid w:val="00A56FBB"/>
  </w:style>
  <w:style w:type="character" w:customStyle="1" w:styleId="WW8Num15z1">
    <w:name w:val="WW8Num15z1"/>
    <w:rsid w:val="00A56FBB"/>
  </w:style>
  <w:style w:type="character" w:customStyle="1" w:styleId="WW8Num15z2">
    <w:name w:val="WW8Num15z2"/>
    <w:rsid w:val="00A56FBB"/>
  </w:style>
  <w:style w:type="character" w:customStyle="1" w:styleId="WW8Num15z3">
    <w:name w:val="WW8Num15z3"/>
    <w:rsid w:val="00A56FBB"/>
  </w:style>
  <w:style w:type="character" w:customStyle="1" w:styleId="WW8Num15z4">
    <w:name w:val="WW8Num15z4"/>
    <w:rsid w:val="00A56FBB"/>
  </w:style>
  <w:style w:type="character" w:customStyle="1" w:styleId="WW8Num15z5">
    <w:name w:val="WW8Num15z5"/>
    <w:rsid w:val="00A56FBB"/>
  </w:style>
  <w:style w:type="character" w:customStyle="1" w:styleId="WW8Num15z6">
    <w:name w:val="WW8Num15z6"/>
    <w:rsid w:val="00A56FBB"/>
  </w:style>
  <w:style w:type="character" w:customStyle="1" w:styleId="WW8Num15z7">
    <w:name w:val="WW8Num15z7"/>
    <w:rsid w:val="00A56FBB"/>
  </w:style>
  <w:style w:type="character" w:customStyle="1" w:styleId="WW8Num15z8">
    <w:name w:val="WW8Num15z8"/>
    <w:rsid w:val="00A56FBB"/>
  </w:style>
  <w:style w:type="character" w:customStyle="1" w:styleId="WW8Num16z0">
    <w:name w:val="WW8Num16z0"/>
    <w:rsid w:val="00A56FBB"/>
    <w:rPr>
      <w:sz w:val="16"/>
      <w:szCs w:val="16"/>
      <w:lang w:val="ru-RU"/>
    </w:rPr>
  </w:style>
  <w:style w:type="character" w:customStyle="1" w:styleId="WW8Num16z1">
    <w:name w:val="WW8Num16z1"/>
    <w:rsid w:val="00A56FBB"/>
  </w:style>
  <w:style w:type="character" w:customStyle="1" w:styleId="WW8Num16z2">
    <w:name w:val="WW8Num16z2"/>
    <w:rsid w:val="00A56FBB"/>
  </w:style>
  <w:style w:type="character" w:customStyle="1" w:styleId="WW8Num16z3">
    <w:name w:val="WW8Num16z3"/>
    <w:rsid w:val="00A56FBB"/>
  </w:style>
  <w:style w:type="character" w:customStyle="1" w:styleId="WW8Num16z4">
    <w:name w:val="WW8Num16z4"/>
    <w:rsid w:val="00A56FBB"/>
  </w:style>
  <w:style w:type="character" w:customStyle="1" w:styleId="WW8Num16z5">
    <w:name w:val="WW8Num16z5"/>
    <w:rsid w:val="00A56FBB"/>
  </w:style>
  <w:style w:type="character" w:customStyle="1" w:styleId="WW8Num16z6">
    <w:name w:val="WW8Num16z6"/>
    <w:rsid w:val="00A56FBB"/>
  </w:style>
  <w:style w:type="character" w:customStyle="1" w:styleId="WW8Num16z7">
    <w:name w:val="WW8Num16z7"/>
    <w:rsid w:val="00A56FBB"/>
  </w:style>
  <w:style w:type="character" w:customStyle="1" w:styleId="WW8Num16z8">
    <w:name w:val="WW8Num16z8"/>
    <w:rsid w:val="00A56FBB"/>
  </w:style>
  <w:style w:type="character" w:customStyle="1" w:styleId="WW8Num17z0">
    <w:name w:val="WW8Num17z0"/>
    <w:rsid w:val="00A56FBB"/>
  </w:style>
  <w:style w:type="character" w:customStyle="1" w:styleId="WW8Num17z1">
    <w:name w:val="WW8Num17z1"/>
    <w:rsid w:val="00A56FBB"/>
    <w:rPr>
      <w:rFonts w:ascii="Courier New" w:hAnsi="Courier New" w:cs="Courier New"/>
    </w:rPr>
  </w:style>
  <w:style w:type="character" w:customStyle="1" w:styleId="WW8Num17z2">
    <w:name w:val="WW8Num17z2"/>
    <w:rsid w:val="00A56FBB"/>
    <w:rPr>
      <w:rFonts w:ascii="Wingdings" w:hAnsi="Wingdings" w:cs="Wingdings"/>
    </w:rPr>
  </w:style>
  <w:style w:type="character" w:customStyle="1" w:styleId="WW8Num17z3">
    <w:name w:val="WW8Num17z3"/>
    <w:rsid w:val="00A56FBB"/>
    <w:rPr>
      <w:rFonts w:ascii="Symbol" w:hAnsi="Symbol" w:cs="Symbol"/>
    </w:rPr>
  </w:style>
  <w:style w:type="character" w:customStyle="1" w:styleId="WW8Num18z0">
    <w:name w:val="WW8Num18z0"/>
    <w:rsid w:val="00A56FBB"/>
    <w:rPr>
      <w:rFonts w:ascii="Wingdings" w:hAnsi="Wingdings" w:cs="Wingdings"/>
    </w:rPr>
  </w:style>
  <w:style w:type="character" w:customStyle="1" w:styleId="WW8Num18z1">
    <w:name w:val="WW8Num18z1"/>
    <w:rsid w:val="00A56FBB"/>
    <w:rPr>
      <w:rFonts w:ascii="Courier New" w:hAnsi="Courier New" w:cs="Courier New"/>
    </w:rPr>
  </w:style>
  <w:style w:type="character" w:customStyle="1" w:styleId="WW8Num18z3">
    <w:name w:val="WW8Num18z3"/>
    <w:rsid w:val="00A56FBB"/>
    <w:rPr>
      <w:rFonts w:ascii="Symbol" w:hAnsi="Symbol" w:cs="Symbol"/>
    </w:rPr>
  </w:style>
  <w:style w:type="character" w:customStyle="1" w:styleId="WW8Num19z0">
    <w:name w:val="WW8Num19z0"/>
    <w:rsid w:val="00A56FBB"/>
  </w:style>
  <w:style w:type="character" w:customStyle="1" w:styleId="WW8Num19z1">
    <w:name w:val="WW8Num19z1"/>
    <w:rsid w:val="00A56FBB"/>
    <w:rPr>
      <w:rFonts w:ascii="Courier New" w:hAnsi="Courier New" w:cs="Courier New"/>
    </w:rPr>
  </w:style>
  <w:style w:type="character" w:customStyle="1" w:styleId="WW8Num19z2">
    <w:name w:val="WW8Num19z2"/>
    <w:rsid w:val="00A56FBB"/>
    <w:rPr>
      <w:rFonts w:ascii="Wingdings" w:hAnsi="Wingdings" w:cs="Wingdings"/>
    </w:rPr>
  </w:style>
  <w:style w:type="character" w:customStyle="1" w:styleId="WW8Num19z3">
    <w:name w:val="WW8Num19z3"/>
    <w:rsid w:val="00A56FBB"/>
    <w:rPr>
      <w:rFonts w:ascii="Symbol" w:hAnsi="Symbol" w:cs="Symbol"/>
    </w:rPr>
  </w:style>
  <w:style w:type="character" w:customStyle="1" w:styleId="WW8Num20z0">
    <w:name w:val="WW8Num20z0"/>
    <w:rsid w:val="00A56FBB"/>
    <w:rPr>
      <w:rFonts w:ascii="Times New Roman" w:hAnsi="Times New Roman" w:cs="Times New Roman"/>
      <w:b w:val="0"/>
      <w:i w:val="0"/>
      <w:sz w:val="16"/>
    </w:rPr>
  </w:style>
  <w:style w:type="character" w:customStyle="1" w:styleId="WW8Num20z1">
    <w:name w:val="WW8Num20z1"/>
    <w:rsid w:val="00A56FBB"/>
  </w:style>
  <w:style w:type="character" w:customStyle="1" w:styleId="WW8Num20z2">
    <w:name w:val="WW8Num20z2"/>
    <w:rsid w:val="00A56FBB"/>
  </w:style>
  <w:style w:type="character" w:customStyle="1" w:styleId="WW8Num20z3">
    <w:name w:val="WW8Num20z3"/>
    <w:rsid w:val="00A56FBB"/>
  </w:style>
  <w:style w:type="character" w:customStyle="1" w:styleId="WW8Num20z4">
    <w:name w:val="WW8Num20z4"/>
    <w:rsid w:val="00A56FBB"/>
  </w:style>
  <w:style w:type="character" w:customStyle="1" w:styleId="WW8Num20z5">
    <w:name w:val="WW8Num20z5"/>
    <w:rsid w:val="00A56FBB"/>
  </w:style>
  <w:style w:type="character" w:customStyle="1" w:styleId="WW8Num20z6">
    <w:name w:val="WW8Num20z6"/>
    <w:rsid w:val="00A56FBB"/>
  </w:style>
  <w:style w:type="character" w:customStyle="1" w:styleId="WW8Num20z7">
    <w:name w:val="WW8Num20z7"/>
    <w:rsid w:val="00A56FBB"/>
  </w:style>
  <w:style w:type="character" w:customStyle="1" w:styleId="WW8Num20z8">
    <w:name w:val="WW8Num20z8"/>
    <w:rsid w:val="00A56FBB"/>
  </w:style>
  <w:style w:type="character" w:customStyle="1" w:styleId="WW8Num21z0">
    <w:name w:val="WW8Num21z0"/>
    <w:rsid w:val="00A56FBB"/>
  </w:style>
  <w:style w:type="character" w:customStyle="1" w:styleId="WW8Num21z1">
    <w:name w:val="WW8Num21z1"/>
    <w:rsid w:val="00A56FBB"/>
    <w:rPr>
      <w:rFonts w:ascii="Courier New" w:hAnsi="Courier New" w:cs="Courier New"/>
    </w:rPr>
  </w:style>
  <w:style w:type="character" w:customStyle="1" w:styleId="WW8Num21z2">
    <w:name w:val="WW8Num21z2"/>
    <w:rsid w:val="00A56FBB"/>
    <w:rPr>
      <w:rFonts w:ascii="Wingdings" w:hAnsi="Wingdings" w:cs="Wingdings"/>
    </w:rPr>
  </w:style>
  <w:style w:type="character" w:customStyle="1" w:styleId="WW8Num21z3">
    <w:name w:val="WW8Num21z3"/>
    <w:rsid w:val="00A56FBB"/>
    <w:rPr>
      <w:rFonts w:ascii="Symbol" w:hAnsi="Symbol" w:cs="Symbol"/>
    </w:rPr>
  </w:style>
  <w:style w:type="character" w:customStyle="1" w:styleId="WW8Num22z0">
    <w:name w:val="WW8Num22z0"/>
    <w:rsid w:val="00A56FBB"/>
  </w:style>
  <w:style w:type="character" w:customStyle="1" w:styleId="WW8Num22z1">
    <w:name w:val="WW8Num22z1"/>
    <w:rsid w:val="00A56FBB"/>
  </w:style>
  <w:style w:type="character" w:customStyle="1" w:styleId="WW8Num22z2">
    <w:name w:val="WW8Num22z2"/>
    <w:rsid w:val="00A56FBB"/>
  </w:style>
  <w:style w:type="character" w:customStyle="1" w:styleId="WW8Num22z3">
    <w:name w:val="WW8Num22z3"/>
    <w:rsid w:val="00A56FBB"/>
  </w:style>
  <w:style w:type="character" w:customStyle="1" w:styleId="WW8Num22z4">
    <w:name w:val="WW8Num22z4"/>
    <w:rsid w:val="00A56FBB"/>
  </w:style>
  <w:style w:type="character" w:customStyle="1" w:styleId="WW8Num22z5">
    <w:name w:val="WW8Num22z5"/>
    <w:rsid w:val="00A56FBB"/>
  </w:style>
  <w:style w:type="character" w:customStyle="1" w:styleId="WW8Num22z6">
    <w:name w:val="WW8Num22z6"/>
    <w:rsid w:val="00A56FBB"/>
  </w:style>
  <w:style w:type="character" w:customStyle="1" w:styleId="WW8Num22z7">
    <w:name w:val="WW8Num22z7"/>
    <w:rsid w:val="00A56FBB"/>
  </w:style>
  <w:style w:type="character" w:customStyle="1" w:styleId="WW8Num22z8">
    <w:name w:val="WW8Num22z8"/>
    <w:rsid w:val="00A56FBB"/>
  </w:style>
  <w:style w:type="character" w:customStyle="1" w:styleId="WW8Num23z0">
    <w:name w:val="WW8Num23z0"/>
    <w:rsid w:val="00A56FBB"/>
    <w:rPr>
      <w:rFonts w:ascii="Times New Roman" w:hAnsi="Times New Roman" w:cs="Times New Roman"/>
      <w:b w:val="0"/>
      <w:i w:val="0"/>
      <w:sz w:val="16"/>
    </w:rPr>
  </w:style>
  <w:style w:type="character" w:customStyle="1" w:styleId="WW8Num23z1">
    <w:name w:val="WW8Num23z1"/>
    <w:rsid w:val="00A56FBB"/>
  </w:style>
  <w:style w:type="character" w:customStyle="1" w:styleId="WW8Num23z2">
    <w:name w:val="WW8Num23z2"/>
    <w:rsid w:val="00A56FBB"/>
  </w:style>
  <w:style w:type="character" w:customStyle="1" w:styleId="WW8Num23z3">
    <w:name w:val="WW8Num23z3"/>
    <w:rsid w:val="00A56FBB"/>
  </w:style>
  <w:style w:type="character" w:customStyle="1" w:styleId="WW8Num23z4">
    <w:name w:val="WW8Num23z4"/>
    <w:rsid w:val="00A56FBB"/>
  </w:style>
  <w:style w:type="character" w:customStyle="1" w:styleId="WW8Num23z5">
    <w:name w:val="WW8Num23z5"/>
    <w:rsid w:val="00A56FBB"/>
  </w:style>
  <w:style w:type="character" w:customStyle="1" w:styleId="WW8Num23z6">
    <w:name w:val="WW8Num23z6"/>
    <w:rsid w:val="00A56FBB"/>
  </w:style>
  <w:style w:type="character" w:customStyle="1" w:styleId="WW8Num23z7">
    <w:name w:val="WW8Num23z7"/>
    <w:rsid w:val="00A56FBB"/>
  </w:style>
  <w:style w:type="character" w:customStyle="1" w:styleId="WW8Num23z8">
    <w:name w:val="WW8Num23z8"/>
    <w:rsid w:val="00A56FBB"/>
  </w:style>
  <w:style w:type="character" w:customStyle="1" w:styleId="WW8Num24z0">
    <w:name w:val="WW8Num24z0"/>
    <w:rsid w:val="00A56FBB"/>
    <w:rPr>
      <w:rFonts w:ascii="Times New Roman" w:hAnsi="Times New Roman" w:cs="Times New Roman"/>
      <w:b w:val="0"/>
      <w:i w:val="0"/>
      <w:sz w:val="16"/>
    </w:rPr>
  </w:style>
  <w:style w:type="character" w:customStyle="1" w:styleId="WW8Num24z1">
    <w:name w:val="WW8Num24z1"/>
    <w:rsid w:val="00A56FBB"/>
  </w:style>
  <w:style w:type="character" w:customStyle="1" w:styleId="WW8Num24z2">
    <w:name w:val="WW8Num24z2"/>
    <w:rsid w:val="00A56FBB"/>
  </w:style>
  <w:style w:type="character" w:customStyle="1" w:styleId="WW8Num24z3">
    <w:name w:val="WW8Num24z3"/>
    <w:rsid w:val="00A56FBB"/>
  </w:style>
  <w:style w:type="character" w:customStyle="1" w:styleId="WW8Num24z4">
    <w:name w:val="WW8Num24z4"/>
    <w:rsid w:val="00A56FBB"/>
  </w:style>
  <w:style w:type="character" w:customStyle="1" w:styleId="WW8Num24z5">
    <w:name w:val="WW8Num24z5"/>
    <w:rsid w:val="00A56FBB"/>
  </w:style>
  <w:style w:type="character" w:customStyle="1" w:styleId="WW8Num24z6">
    <w:name w:val="WW8Num24z6"/>
    <w:rsid w:val="00A56FBB"/>
  </w:style>
  <w:style w:type="character" w:customStyle="1" w:styleId="WW8Num24z7">
    <w:name w:val="WW8Num24z7"/>
    <w:rsid w:val="00A56FBB"/>
  </w:style>
  <w:style w:type="character" w:customStyle="1" w:styleId="WW8Num24z8">
    <w:name w:val="WW8Num24z8"/>
    <w:rsid w:val="00A56FBB"/>
  </w:style>
  <w:style w:type="character" w:customStyle="1" w:styleId="WW8Num25z0">
    <w:name w:val="WW8Num25z0"/>
    <w:rsid w:val="00A56FBB"/>
    <w:rPr>
      <w:rFonts w:ascii="Times New Roman" w:hAnsi="Times New Roman" w:cs="Times New Roman"/>
      <w:b w:val="0"/>
      <w:i w:val="0"/>
      <w:sz w:val="16"/>
    </w:rPr>
  </w:style>
  <w:style w:type="character" w:customStyle="1" w:styleId="WW8Num25z1">
    <w:name w:val="WW8Num25z1"/>
    <w:rsid w:val="00A56FBB"/>
  </w:style>
  <w:style w:type="character" w:customStyle="1" w:styleId="WW8Num25z2">
    <w:name w:val="WW8Num25z2"/>
    <w:rsid w:val="00A56FBB"/>
  </w:style>
  <w:style w:type="character" w:customStyle="1" w:styleId="WW8Num25z3">
    <w:name w:val="WW8Num25z3"/>
    <w:rsid w:val="00A56FBB"/>
  </w:style>
  <w:style w:type="character" w:customStyle="1" w:styleId="WW8Num25z4">
    <w:name w:val="WW8Num25z4"/>
    <w:rsid w:val="00A56FBB"/>
  </w:style>
  <w:style w:type="character" w:customStyle="1" w:styleId="WW8Num25z5">
    <w:name w:val="WW8Num25z5"/>
    <w:rsid w:val="00A56FBB"/>
  </w:style>
  <w:style w:type="character" w:customStyle="1" w:styleId="WW8Num25z6">
    <w:name w:val="WW8Num25z6"/>
    <w:rsid w:val="00A56FBB"/>
  </w:style>
  <w:style w:type="character" w:customStyle="1" w:styleId="WW8Num25z7">
    <w:name w:val="WW8Num25z7"/>
    <w:rsid w:val="00A56FBB"/>
  </w:style>
  <w:style w:type="character" w:customStyle="1" w:styleId="WW8Num25z8">
    <w:name w:val="WW8Num25z8"/>
    <w:rsid w:val="00A56FBB"/>
  </w:style>
  <w:style w:type="character" w:customStyle="1" w:styleId="WW8Num26z0">
    <w:name w:val="WW8Num26z0"/>
    <w:rsid w:val="00A56FBB"/>
    <w:rPr>
      <w:rFonts w:ascii="Times New Roman" w:hAnsi="Times New Roman" w:cs="Times New Roman"/>
      <w:b w:val="0"/>
      <w:i w:val="0"/>
      <w:sz w:val="16"/>
    </w:rPr>
  </w:style>
  <w:style w:type="character" w:customStyle="1" w:styleId="WW8Num26z1">
    <w:name w:val="WW8Num26z1"/>
    <w:rsid w:val="00A56FBB"/>
  </w:style>
  <w:style w:type="character" w:customStyle="1" w:styleId="WW8Num26z2">
    <w:name w:val="WW8Num26z2"/>
    <w:rsid w:val="00A56FBB"/>
  </w:style>
  <w:style w:type="character" w:customStyle="1" w:styleId="WW8Num26z3">
    <w:name w:val="WW8Num26z3"/>
    <w:rsid w:val="00A56FBB"/>
  </w:style>
  <w:style w:type="character" w:customStyle="1" w:styleId="WW8Num26z4">
    <w:name w:val="WW8Num26z4"/>
    <w:rsid w:val="00A56FBB"/>
  </w:style>
  <w:style w:type="character" w:customStyle="1" w:styleId="WW8Num26z5">
    <w:name w:val="WW8Num26z5"/>
    <w:rsid w:val="00A56FBB"/>
  </w:style>
  <w:style w:type="character" w:customStyle="1" w:styleId="WW8Num26z6">
    <w:name w:val="WW8Num26z6"/>
    <w:rsid w:val="00A56FBB"/>
  </w:style>
  <w:style w:type="character" w:customStyle="1" w:styleId="WW8Num26z7">
    <w:name w:val="WW8Num26z7"/>
    <w:rsid w:val="00A56FBB"/>
  </w:style>
  <w:style w:type="character" w:customStyle="1" w:styleId="WW8Num26z8">
    <w:name w:val="WW8Num26z8"/>
    <w:rsid w:val="00A56FBB"/>
  </w:style>
  <w:style w:type="character" w:customStyle="1" w:styleId="WW8Num27z0">
    <w:name w:val="WW8Num27z0"/>
    <w:rsid w:val="00A56FBB"/>
    <w:rPr>
      <w:rFonts w:ascii="Symbol" w:hAnsi="Symbol" w:cs="Symbol"/>
    </w:rPr>
  </w:style>
  <w:style w:type="character" w:customStyle="1" w:styleId="WW8Num27z1">
    <w:name w:val="WW8Num27z1"/>
    <w:rsid w:val="00A56FBB"/>
    <w:rPr>
      <w:rFonts w:ascii="Courier New" w:hAnsi="Courier New" w:cs="Courier New"/>
    </w:rPr>
  </w:style>
  <w:style w:type="character" w:customStyle="1" w:styleId="WW8Num27z2">
    <w:name w:val="WW8Num27z2"/>
    <w:rsid w:val="00A56FBB"/>
    <w:rPr>
      <w:rFonts w:ascii="Wingdings" w:hAnsi="Wingdings" w:cs="Wingdings"/>
    </w:rPr>
  </w:style>
  <w:style w:type="character" w:customStyle="1" w:styleId="WW8Num28z0">
    <w:name w:val="WW8Num28z0"/>
    <w:rsid w:val="00A56FBB"/>
    <w:rPr>
      <w:rFonts w:ascii="Times New Roman" w:hAnsi="Times New Roman" w:cs="Times New Roman"/>
      <w:b w:val="0"/>
      <w:bCs/>
      <w:i w:val="0"/>
      <w:sz w:val="16"/>
      <w:szCs w:val="16"/>
      <w:lang w:val="ru-RU"/>
    </w:rPr>
  </w:style>
  <w:style w:type="character" w:customStyle="1" w:styleId="WW8Num28z1">
    <w:name w:val="WW8Num28z1"/>
    <w:rsid w:val="00A56FBB"/>
    <w:rPr>
      <w:bCs/>
      <w:sz w:val="16"/>
      <w:szCs w:val="16"/>
    </w:rPr>
  </w:style>
  <w:style w:type="character" w:customStyle="1" w:styleId="WW8Num28z2">
    <w:name w:val="WW8Num28z2"/>
    <w:rsid w:val="00A56FBB"/>
  </w:style>
  <w:style w:type="character" w:customStyle="1" w:styleId="WW8Num28z3">
    <w:name w:val="WW8Num28z3"/>
    <w:rsid w:val="00A56FBB"/>
  </w:style>
  <w:style w:type="character" w:customStyle="1" w:styleId="WW8Num28z4">
    <w:name w:val="WW8Num28z4"/>
    <w:rsid w:val="00A56FBB"/>
  </w:style>
  <w:style w:type="character" w:customStyle="1" w:styleId="WW8Num28z5">
    <w:name w:val="WW8Num28z5"/>
    <w:rsid w:val="00A56FBB"/>
  </w:style>
  <w:style w:type="character" w:customStyle="1" w:styleId="WW8Num28z6">
    <w:name w:val="WW8Num28z6"/>
    <w:rsid w:val="00A56FBB"/>
  </w:style>
  <w:style w:type="character" w:customStyle="1" w:styleId="WW8Num28z7">
    <w:name w:val="WW8Num28z7"/>
    <w:rsid w:val="00A56FBB"/>
  </w:style>
  <w:style w:type="character" w:customStyle="1" w:styleId="WW8Num28z8">
    <w:name w:val="WW8Num28z8"/>
    <w:rsid w:val="00A56FBB"/>
  </w:style>
  <w:style w:type="character" w:customStyle="1" w:styleId="WW8Num29z0">
    <w:name w:val="WW8Num29z0"/>
    <w:rsid w:val="00A56FBB"/>
    <w:rPr>
      <w:rFonts w:ascii="Times New Roman" w:hAnsi="Times New Roman" w:cs="Times New Roman"/>
      <w:b w:val="0"/>
      <w:i w:val="0"/>
      <w:sz w:val="16"/>
    </w:rPr>
  </w:style>
  <w:style w:type="character" w:customStyle="1" w:styleId="WW8Num29z1">
    <w:name w:val="WW8Num29z1"/>
    <w:rsid w:val="00A56FBB"/>
    <w:rPr>
      <w:rFonts w:ascii="Times New Roman" w:hAnsi="Times New Roman" w:cs="Times New Roman"/>
      <w:sz w:val="24"/>
    </w:rPr>
  </w:style>
  <w:style w:type="character" w:customStyle="1" w:styleId="WW8Num29z2">
    <w:name w:val="WW8Num29z2"/>
    <w:rsid w:val="00A56FBB"/>
  </w:style>
  <w:style w:type="character" w:customStyle="1" w:styleId="WW8Num29z3">
    <w:name w:val="WW8Num29z3"/>
    <w:rsid w:val="00A56FBB"/>
  </w:style>
  <w:style w:type="character" w:customStyle="1" w:styleId="WW8Num29z4">
    <w:name w:val="WW8Num29z4"/>
    <w:rsid w:val="00A56FBB"/>
  </w:style>
  <w:style w:type="character" w:customStyle="1" w:styleId="WW8Num29z5">
    <w:name w:val="WW8Num29z5"/>
    <w:rsid w:val="00A56FBB"/>
  </w:style>
  <w:style w:type="character" w:customStyle="1" w:styleId="WW8Num29z6">
    <w:name w:val="WW8Num29z6"/>
    <w:rsid w:val="00A56FBB"/>
  </w:style>
  <w:style w:type="character" w:customStyle="1" w:styleId="WW8Num29z7">
    <w:name w:val="WW8Num29z7"/>
    <w:rsid w:val="00A56FBB"/>
  </w:style>
  <w:style w:type="character" w:customStyle="1" w:styleId="WW8Num29z8">
    <w:name w:val="WW8Num29z8"/>
    <w:rsid w:val="00A56FBB"/>
  </w:style>
  <w:style w:type="character" w:customStyle="1" w:styleId="WW8Num30z0">
    <w:name w:val="WW8Num30z0"/>
    <w:rsid w:val="00A56FBB"/>
    <w:rPr>
      <w:sz w:val="18"/>
      <w:szCs w:val="16"/>
      <w:lang w:val="en-US"/>
    </w:rPr>
  </w:style>
  <w:style w:type="character" w:customStyle="1" w:styleId="WW8Num30z1">
    <w:name w:val="WW8Num30z1"/>
    <w:rsid w:val="00A56FBB"/>
  </w:style>
  <w:style w:type="character" w:customStyle="1" w:styleId="WW8Num30z2">
    <w:name w:val="WW8Num30z2"/>
    <w:rsid w:val="00A56FBB"/>
  </w:style>
  <w:style w:type="character" w:customStyle="1" w:styleId="WW8Num30z3">
    <w:name w:val="WW8Num30z3"/>
    <w:rsid w:val="00A56FBB"/>
  </w:style>
  <w:style w:type="character" w:customStyle="1" w:styleId="WW8Num30z4">
    <w:name w:val="WW8Num30z4"/>
    <w:rsid w:val="00A56FBB"/>
  </w:style>
  <w:style w:type="character" w:customStyle="1" w:styleId="WW8Num30z5">
    <w:name w:val="WW8Num30z5"/>
    <w:rsid w:val="00A56FBB"/>
  </w:style>
  <w:style w:type="character" w:customStyle="1" w:styleId="WW8Num30z6">
    <w:name w:val="WW8Num30z6"/>
    <w:rsid w:val="00A56FBB"/>
  </w:style>
  <w:style w:type="character" w:customStyle="1" w:styleId="WW8Num30z7">
    <w:name w:val="WW8Num30z7"/>
    <w:rsid w:val="00A56FBB"/>
  </w:style>
  <w:style w:type="character" w:customStyle="1" w:styleId="WW8Num30z8">
    <w:name w:val="WW8Num30z8"/>
    <w:rsid w:val="00A56FBB"/>
  </w:style>
  <w:style w:type="character" w:customStyle="1" w:styleId="WW8Num31z0">
    <w:name w:val="WW8Num31z0"/>
    <w:rsid w:val="00A56FBB"/>
    <w:rPr>
      <w:rFonts w:ascii="Times New Roman" w:hAnsi="Times New Roman" w:cs="Times New Roman"/>
      <w:b w:val="0"/>
      <w:i w:val="0"/>
      <w:sz w:val="16"/>
    </w:rPr>
  </w:style>
  <w:style w:type="character" w:customStyle="1" w:styleId="WW8Num31z1">
    <w:name w:val="WW8Num31z1"/>
    <w:rsid w:val="00A56FBB"/>
  </w:style>
  <w:style w:type="character" w:customStyle="1" w:styleId="WW8Num31z2">
    <w:name w:val="WW8Num31z2"/>
    <w:rsid w:val="00A56FBB"/>
  </w:style>
  <w:style w:type="character" w:customStyle="1" w:styleId="WW8Num31z3">
    <w:name w:val="WW8Num31z3"/>
    <w:rsid w:val="00A56FBB"/>
  </w:style>
  <w:style w:type="character" w:customStyle="1" w:styleId="WW8Num31z4">
    <w:name w:val="WW8Num31z4"/>
    <w:rsid w:val="00A56FBB"/>
  </w:style>
  <w:style w:type="character" w:customStyle="1" w:styleId="WW8Num31z5">
    <w:name w:val="WW8Num31z5"/>
    <w:rsid w:val="00A56FBB"/>
  </w:style>
  <w:style w:type="character" w:customStyle="1" w:styleId="WW8Num31z6">
    <w:name w:val="WW8Num31z6"/>
    <w:rsid w:val="00A56FBB"/>
  </w:style>
  <w:style w:type="character" w:customStyle="1" w:styleId="WW8Num31z7">
    <w:name w:val="WW8Num31z7"/>
    <w:rsid w:val="00A56FBB"/>
  </w:style>
  <w:style w:type="character" w:customStyle="1" w:styleId="WW8Num31z8">
    <w:name w:val="WW8Num31z8"/>
    <w:rsid w:val="00A56FBB"/>
  </w:style>
  <w:style w:type="character" w:customStyle="1" w:styleId="WW8Num32z0">
    <w:name w:val="WW8Num32z0"/>
    <w:rsid w:val="00A56FBB"/>
    <w:rPr>
      <w:rFonts w:ascii="Times New Roman" w:hAnsi="Times New Roman" w:cs="Times New Roman"/>
      <w:b w:val="0"/>
      <w:i w:val="0"/>
      <w:sz w:val="16"/>
    </w:rPr>
  </w:style>
  <w:style w:type="character" w:customStyle="1" w:styleId="WW8Num32z1">
    <w:name w:val="WW8Num32z1"/>
    <w:rsid w:val="00A56FBB"/>
  </w:style>
  <w:style w:type="character" w:customStyle="1" w:styleId="WW8Num32z2">
    <w:name w:val="WW8Num32z2"/>
    <w:rsid w:val="00A56FBB"/>
  </w:style>
  <w:style w:type="character" w:customStyle="1" w:styleId="WW8Num32z3">
    <w:name w:val="WW8Num32z3"/>
    <w:rsid w:val="00A56FBB"/>
  </w:style>
  <w:style w:type="character" w:customStyle="1" w:styleId="WW8Num32z4">
    <w:name w:val="WW8Num32z4"/>
    <w:rsid w:val="00A56FBB"/>
  </w:style>
  <w:style w:type="character" w:customStyle="1" w:styleId="WW8Num32z5">
    <w:name w:val="WW8Num32z5"/>
    <w:rsid w:val="00A56FBB"/>
  </w:style>
  <w:style w:type="character" w:customStyle="1" w:styleId="WW8Num32z6">
    <w:name w:val="WW8Num32z6"/>
    <w:rsid w:val="00A56FBB"/>
  </w:style>
  <w:style w:type="character" w:customStyle="1" w:styleId="WW8Num32z7">
    <w:name w:val="WW8Num32z7"/>
    <w:rsid w:val="00A56FBB"/>
  </w:style>
  <w:style w:type="character" w:customStyle="1" w:styleId="WW8Num32z8">
    <w:name w:val="WW8Num32z8"/>
    <w:rsid w:val="00A56FBB"/>
  </w:style>
  <w:style w:type="character" w:customStyle="1" w:styleId="WW8Num33z0">
    <w:name w:val="WW8Num33z0"/>
    <w:rsid w:val="00A56FBB"/>
  </w:style>
  <w:style w:type="character" w:customStyle="1" w:styleId="WW8Num33z1">
    <w:name w:val="WW8Num33z1"/>
    <w:rsid w:val="00A56FBB"/>
  </w:style>
  <w:style w:type="character" w:customStyle="1" w:styleId="WW8Num33z2">
    <w:name w:val="WW8Num33z2"/>
    <w:rsid w:val="00A56FBB"/>
  </w:style>
  <w:style w:type="character" w:customStyle="1" w:styleId="WW8Num33z3">
    <w:name w:val="WW8Num33z3"/>
    <w:rsid w:val="00A56FBB"/>
  </w:style>
  <w:style w:type="character" w:customStyle="1" w:styleId="WW8Num33z4">
    <w:name w:val="WW8Num33z4"/>
    <w:rsid w:val="00A56FBB"/>
  </w:style>
  <w:style w:type="character" w:customStyle="1" w:styleId="WW8Num33z5">
    <w:name w:val="WW8Num33z5"/>
    <w:rsid w:val="00A56FBB"/>
  </w:style>
  <w:style w:type="character" w:customStyle="1" w:styleId="WW8Num33z6">
    <w:name w:val="WW8Num33z6"/>
    <w:rsid w:val="00A56FBB"/>
  </w:style>
  <w:style w:type="character" w:customStyle="1" w:styleId="WW8Num33z7">
    <w:name w:val="WW8Num33z7"/>
    <w:rsid w:val="00A56FBB"/>
  </w:style>
  <w:style w:type="character" w:customStyle="1" w:styleId="WW8Num33z8">
    <w:name w:val="WW8Num33z8"/>
    <w:rsid w:val="00A56FBB"/>
  </w:style>
  <w:style w:type="character" w:customStyle="1" w:styleId="WW8Num34z0">
    <w:name w:val="WW8Num34z0"/>
    <w:rsid w:val="00A56FBB"/>
    <w:rPr>
      <w:rFonts w:ascii="Symbol" w:hAnsi="Symbol" w:cs="Symbol"/>
    </w:rPr>
  </w:style>
  <w:style w:type="character" w:customStyle="1" w:styleId="WW8Num34z1">
    <w:name w:val="WW8Num34z1"/>
    <w:rsid w:val="00A56FBB"/>
    <w:rPr>
      <w:rFonts w:ascii="Courier New" w:hAnsi="Courier New" w:cs="Courier New"/>
    </w:rPr>
  </w:style>
  <w:style w:type="character" w:customStyle="1" w:styleId="WW8Num34z2">
    <w:name w:val="WW8Num34z2"/>
    <w:rsid w:val="00A56FBB"/>
    <w:rPr>
      <w:rFonts w:ascii="Wingdings" w:hAnsi="Wingdings" w:cs="Wingdings"/>
    </w:rPr>
  </w:style>
  <w:style w:type="character" w:customStyle="1" w:styleId="10">
    <w:name w:val="Основной шрифт абзаца1"/>
    <w:rsid w:val="00A56FBB"/>
  </w:style>
  <w:style w:type="character" w:customStyle="1" w:styleId="FootnoteCharacters">
    <w:name w:val="Footnote Characters"/>
    <w:rsid w:val="00A56FBB"/>
    <w:rPr>
      <w:b/>
      <w:sz w:val="24"/>
      <w:szCs w:val="24"/>
      <w:vertAlign w:val="superscript"/>
      <w:lang w:val="pl-PL" w:bidi="ar-SA"/>
    </w:rPr>
  </w:style>
  <w:style w:type="character" w:customStyle="1" w:styleId="11">
    <w:name w:val="Знак примечания1"/>
    <w:rsid w:val="00A56FBB"/>
    <w:rPr>
      <w:sz w:val="16"/>
      <w:szCs w:val="16"/>
    </w:rPr>
  </w:style>
  <w:style w:type="character" w:customStyle="1" w:styleId="hps">
    <w:name w:val="hps"/>
    <w:rsid w:val="00A56FBB"/>
  </w:style>
  <w:style w:type="character" w:customStyle="1" w:styleId="12">
    <w:name w:val="Заголовок 1 Знак"/>
    <w:rsid w:val="00A56FBB"/>
    <w:rPr>
      <w:rFonts w:ascii="Calibri Light" w:eastAsia="Times New Roman" w:hAnsi="Calibri Light" w:cs="Times New Roman"/>
      <w:b/>
      <w:bCs/>
      <w:kern w:val="1"/>
      <w:sz w:val="32"/>
      <w:szCs w:val="32"/>
      <w:lang w:val="cs-CZ"/>
    </w:rPr>
  </w:style>
  <w:style w:type="paragraph" w:customStyle="1" w:styleId="13">
    <w:name w:val="Заголовок1"/>
    <w:basedOn w:val="a"/>
    <w:next w:val="a3"/>
    <w:rsid w:val="00A56FBB"/>
    <w:pPr>
      <w:keepNext/>
      <w:spacing w:before="240" w:after="120"/>
    </w:pPr>
    <w:rPr>
      <w:rFonts w:ascii="Liberation Sans" w:eastAsia="Microsoft YaHei" w:hAnsi="Liberation Sans" w:cs="Lucida Sans"/>
      <w:sz w:val="28"/>
      <w:szCs w:val="28"/>
    </w:rPr>
  </w:style>
  <w:style w:type="paragraph" w:styleId="a3">
    <w:name w:val="Body Text"/>
    <w:basedOn w:val="a"/>
    <w:rsid w:val="00A56FBB"/>
    <w:pPr>
      <w:jc w:val="both"/>
    </w:pPr>
    <w:rPr>
      <w:sz w:val="16"/>
      <w:szCs w:val="16"/>
    </w:rPr>
  </w:style>
  <w:style w:type="paragraph" w:styleId="a4">
    <w:name w:val="List"/>
    <w:basedOn w:val="a3"/>
    <w:rsid w:val="00A56FBB"/>
    <w:rPr>
      <w:rFonts w:cs="FreeSans"/>
    </w:rPr>
  </w:style>
  <w:style w:type="paragraph" w:styleId="a5">
    <w:name w:val="caption"/>
    <w:basedOn w:val="a"/>
    <w:qFormat/>
    <w:rsid w:val="00A56FBB"/>
    <w:pPr>
      <w:suppressLineNumbers/>
      <w:spacing w:before="120" w:after="120"/>
    </w:pPr>
    <w:rPr>
      <w:rFonts w:cs="Lucida Sans"/>
      <w:i/>
      <w:iCs/>
    </w:rPr>
  </w:style>
  <w:style w:type="paragraph" w:customStyle="1" w:styleId="14">
    <w:name w:val="Указатель1"/>
    <w:basedOn w:val="a"/>
    <w:rsid w:val="00A56FBB"/>
    <w:pPr>
      <w:suppressLineNumbers/>
    </w:pPr>
    <w:rPr>
      <w:rFonts w:cs="Lucida Sans"/>
    </w:rPr>
  </w:style>
  <w:style w:type="paragraph" w:customStyle="1" w:styleId="Heading">
    <w:name w:val="Heading"/>
    <w:basedOn w:val="a"/>
    <w:next w:val="a3"/>
    <w:rsid w:val="00A56FBB"/>
    <w:pPr>
      <w:keepNext/>
      <w:spacing w:before="240" w:after="120"/>
    </w:pPr>
    <w:rPr>
      <w:rFonts w:ascii="Liberation Sans" w:eastAsia="Droid Sans Fallback" w:hAnsi="Liberation Sans" w:cs="FreeSans"/>
      <w:sz w:val="28"/>
      <w:szCs w:val="28"/>
    </w:rPr>
  </w:style>
  <w:style w:type="paragraph" w:customStyle="1" w:styleId="15">
    <w:name w:val="Название объекта1"/>
    <w:basedOn w:val="a"/>
    <w:rsid w:val="00A56FBB"/>
    <w:pPr>
      <w:suppressLineNumbers/>
      <w:spacing w:before="120" w:after="120"/>
    </w:pPr>
    <w:rPr>
      <w:rFonts w:cs="FreeSans"/>
      <w:i/>
      <w:iCs/>
    </w:rPr>
  </w:style>
  <w:style w:type="paragraph" w:customStyle="1" w:styleId="Index">
    <w:name w:val="Index"/>
    <w:basedOn w:val="a"/>
    <w:rsid w:val="00A56FBB"/>
    <w:pPr>
      <w:suppressLineNumbers/>
    </w:pPr>
    <w:rPr>
      <w:rFonts w:cs="FreeSans"/>
    </w:rPr>
  </w:style>
  <w:style w:type="paragraph" w:customStyle="1" w:styleId="16">
    <w:name w:val="Название объекта1"/>
    <w:basedOn w:val="a"/>
    <w:rsid w:val="00A56FBB"/>
    <w:pPr>
      <w:suppressLineNumbers/>
      <w:spacing w:before="120" w:after="120"/>
    </w:pPr>
    <w:rPr>
      <w:rFonts w:cs="FreeSans"/>
      <w:i/>
      <w:iCs/>
    </w:rPr>
  </w:style>
  <w:style w:type="paragraph" w:styleId="a6">
    <w:name w:val="footnote text"/>
    <w:basedOn w:val="a"/>
    <w:rsid w:val="00A56FBB"/>
    <w:pPr>
      <w:ind w:left="720" w:hanging="720"/>
    </w:pPr>
  </w:style>
  <w:style w:type="paragraph" w:customStyle="1" w:styleId="21">
    <w:name w:val="Основной текст 21"/>
    <w:basedOn w:val="a"/>
    <w:rsid w:val="00A56FBB"/>
    <w:rPr>
      <w:sz w:val="16"/>
      <w:szCs w:val="16"/>
    </w:rPr>
  </w:style>
  <w:style w:type="paragraph" w:customStyle="1" w:styleId="210">
    <w:name w:val="Основной текст с отступом 21"/>
    <w:basedOn w:val="a"/>
    <w:rsid w:val="00A56FBB"/>
    <w:pPr>
      <w:ind w:left="70" w:hanging="70"/>
    </w:pPr>
    <w:rPr>
      <w:sz w:val="16"/>
      <w:szCs w:val="16"/>
    </w:rPr>
  </w:style>
  <w:style w:type="paragraph" w:customStyle="1" w:styleId="17">
    <w:name w:val="Текст примечания1"/>
    <w:basedOn w:val="a"/>
    <w:rsid w:val="00A56FBB"/>
    <w:rPr>
      <w:sz w:val="20"/>
      <w:szCs w:val="20"/>
    </w:rPr>
  </w:style>
  <w:style w:type="paragraph" w:styleId="a7">
    <w:name w:val="annotation subject"/>
    <w:basedOn w:val="17"/>
    <w:next w:val="17"/>
    <w:rsid w:val="00A56FBB"/>
    <w:rPr>
      <w:b/>
      <w:bCs/>
    </w:rPr>
  </w:style>
  <w:style w:type="paragraph" w:styleId="a8">
    <w:name w:val="Balloon Text"/>
    <w:basedOn w:val="a"/>
    <w:rsid w:val="00A56FBB"/>
    <w:rPr>
      <w:rFonts w:ascii="Tahoma" w:hAnsi="Tahoma" w:cs="Tahoma"/>
      <w:sz w:val="16"/>
      <w:szCs w:val="16"/>
    </w:rPr>
  </w:style>
  <w:style w:type="paragraph" w:styleId="a9">
    <w:name w:val="Revision"/>
    <w:rsid w:val="00A56FBB"/>
    <w:pPr>
      <w:suppressAutoHyphens/>
    </w:pPr>
    <w:rPr>
      <w:sz w:val="24"/>
      <w:szCs w:val="24"/>
      <w:lang w:val="cs-CZ" w:eastAsia="zh-CN"/>
    </w:rPr>
  </w:style>
  <w:style w:type="paragraph" w:customStyle="1" w:styleId="18">
    <w:name w:val="Схема документа1"/>
    <w:basedOn w:val="a"/>
    <w:rsid w:val="00A56FBB"/>
    <w:pPr>
      <w:shd w:val="clear" w:color="auto" w:fill="000080"/>
    </w:pPr>
    <w:rPr>
      <w:rFonts w:ascii="Tahoma" w:hAnsi="Tahoma" w:cs="Tahoma"/>
      <w:sz w:val="20"/>
      <w:szCs w:val="20"/>
    </w:rPr>
  </w:style>
  <w:style w:type="paragraph" w:customStyle="1" w:styleId="FrameContents">
    <w:name w:val="Frame Contents"/>
    <w:basedOn w:val="a"/>
    <w:rsid w:val="00A56FBB"/>
  </w:style>
  <w:style w:type="paragraph" w:customStyle="1" w:styleId="TableContents">
    <w:name w:val="Table Contents"/>
    <w:basedOn w:val="a"/>
    <w:rsid w:val="00A56FBB"/>
    <w:pPr>
      <w:suppressLineNumbers/>
    </w:pPr>
  </w:style>
  <w:style w:type="paragraph" w:customStyle="1" w:styleId="TableHeading">
    <w:name w:val="Table Heading"/>
    <w:basedOn w:val="TableContents"/>
    <w:rsid w:val="00A56FBB"/>
    <w:pPr>
      <w:jc w:val="center"/>
    </w:pPr>
    <w:rPr>
      <w:b/>
      <w:bCs/>
    </w:rPr>
  </w:style>
  <w:style w:type="paragraph" w:customStyle="1" w:styleId="PreformattedText">
    <w:name w:val="Preformatted Text"/>
    <w:basedOn w:val="a"/>
    <w:rsid w:val="00A56FBB"/>
    <w:rPr>
      <w:rFonts w:ascii="Liberation Mono" w:eastAsia="Droid Sans Fallback" w:hAnsi="Liberation Mono" w:cs="Liberation Mono"/>
      <w:sz w:val="20"/>
      <w:szCs w:val="20"/>
    </w:rPr>
  </w:style>
  <w:style w:type="paragraph" w:customStyle="1" w:styleId="aa">
    <w:name w:val="Содержимое врезки"/>
    <w:basedOn w:val="a"/>
    <w:rsid w:val="00A56FBB"/>
  </w:style>
  <w:style w:type="paragraph" w:customStyle="1" w:styleId="ab">
    <w:name w:val="Содержимое таблицы"/>
    <w:basedOn w:val="a"/>
    <w:rsid w:val="00A56FBB"/>
    <w:pPr>
      <w:suppressLineNumbers/>
    </w:pPr>
  </w:style>
  <w:style w:type="paragraph" w:customStyle="1" w:styleId="ac">
    <w:name w:val="Заголовок таблицы"/>
    <w:basedOn w:val="ab"/>
    <w:rsid w:val="00A56FBB"/>
    <w:pPr>
      <w:jc w:val="center"/>
    </w:pPr>
    <w:rPr>
      <w:b/>
      <w:bCs/>
    </w:rPr>
  </w:style>
  <w:style w:type="character" w:customStyle="1" w:styleId="30">
    <w:name w:val="Заголовок 3 Знак"/>
    <w:link w:val="3"/>
    <w:uiPriority w:val="9"/>
    <w:semiHidden/>
    <w:rsid w:val="006206E3"/>
    <w:rPr>
      <w:rFonts w:ascii="Calibri Light" w:eastAsia="Times New Roman" w:hAnsi="Calibri Light" w:cs="Times New Roman"/>
      <w:b/>
      <w:bCs/>
      <w:sz w:val="26"/>
      <w:szCs w:val="26"/>
      <w:lang w:val="cs-CZ" w:eastAsia="zh-CN"/>
    </w:rPr>
  </w:style>
  <w:style w:type="paragraph" w:styleId="ad">
    <w:name w:val="List Paragraph"/>
    <w:basedOn w:val="a"/>
    <w:uiPriority w:val="34"/>
    <w:qFormat/>
    <w:rsid w:val="00CA7DCA"/>
    <w:pPr>
      <w:ind w:left="720"/>
      <w:contextualSpacing/>
    </w:pPr>
  </w:style>
  <w:style w:type="character" w:styleId="ae">
    <w:name w:val="Hyperlink"/>
    <w:basedOn w:val="a0"/>
    <w:uiPriority w:val="99"/>
    <w:unhideWhenUsed/>
    <w:rsid w:val="00CD61EA"/>
    <w:rPr>
      <w:color w:val="0563C1" w:themeColor="hyperlink"/>
      <w:u w:val="single"/>
    </w:rPr>
  </w:style>
  <w:style w:type="paragraph" w:styleId="af">
    <w:name w:val="header"/>
    <w:basedOn w:val="a"/>
    <w:link w:val="af0"/>
    <w:uiPriority w:val="99"/>
    <w:unhideWhenUsed/>
    <w:rsid w:val="00BC0818"/>
    <w:pPr>
      <w:tabs>
        <w:tab w:val="center" w:pos="4677"/>
        <w:tab w:val="right" w:pos="9355"/>
      </w:tabs>
    </w:pPr>
  </w:style>
  <w:style w:type="character" w:customStyle="1" w:styleId="af0">
    <w:name w:val="Верхний колонтитул Знак"/>
    <w:basedOn w:val="a0"/>
    <w:link w:val="af"/>
    <w:uiPriority w:val="99"/>
    <w:rsid w:val="00BC0818"/>
    <w:rPr>
      <w:sz w:val="24"/>
      <w:szCs w:val="24"/>
      <w:lang w:val="cs-CZ" w:eastAsia="zh-CN"/>
    </w:rPr>
  </w:style>
  <w:style w:type="paragraph" w:styleId="af1">
    <w:name w:val="footer"/>
    <w:basedOn w:val="a"/>
    <w:link w:val="af2"/>
    <w:uiPriority w:val="99"/>
    <w:unhideWhenUsed/>
    <w:rsid w:val="00BC0818"/>
    <w:pPr>
      <w:tabs>
        <w:tab w:val="center" w:pos="4677"/>
        <w:tab w:val="right" w:pos="9355"/>
      </w:tabs>
    </w:pPr>
  </w:style>
  <w:style w:type="character" w:customStyle="1" w:styleId="af2">
    <w:name w:val="Нижний колонтитул Знак"/>
    <w:basedOn w:val="a0"/>
    <w:link w:val="af1"/>
    <w:uiPriority w:val="99"/>
    <w:rsid w:val="00BC0818"/>
    <w:rPr>
      <w:sz w:val="24"/>
      <w:szCs w:val="24"/>
      <w:lang w:val="cs-CZ" w:eastAsia="zh-CN"/>
    </w:rPr>
  </w:style>
  <w:style w:type="character" w:styleId="af3">
    <w:name w:val="annotation reference"/>
    <w:basedOn w:val="a0"/>
    <w:uiPriority w:val="99"/>
    <w:semiHidden/>
    <w:unhideWhenUsed/>
    <w:rsid w:val="00701E8E"/>
    <w:rPr>
      <w:sz w:val="16"/>
      <w:szCs w:val="16"/>
    </w:rPr>
  </w:style>
  <w:style w:type="paragraph" w:styleId="af4">
    <w:name w:val="annotation text"/>
    <w:basedOn w:val="a"/>
    <w:link w:val="af5"/>
    <w:semiHidden/>
    <w:unhideWhenUsed/>
    <w:rsid w:val="00701E8E"/>
    <w:rPr>
      <w:sz w:val="20"/>
      <w:szCs w:val="20"/>
    </w:rPr>
  </w:style>
  <w:style w:type="character" w:customStyle="1" w:styleId="af5">
    <w:name w:val="Текст примечания Знак"/>
    <w:basedOn w:val="a0"/>
    <w:link w:val="af4"/>
    <w:uiPriority w:val="99"/>
    <w:semiHidden/>
    <w:rsid w:val="00701E8E"/>
    <w:rPr>
      <w:lang w:val="cs-CZ" w:eastAsia="zh-CN"/>
    </w:rPr>
  </w:style>
  <w:style w:type="paragraph" w:customStyle="1" w:styleId="Default">
    <w:name w:val="Default"/>
    <w:rsid w:val="00701E8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59965">
      <w:bodyDiv w:val="1"/>
      <w:marLeft w:val="0"/>
      <w:marRight w:val="0"/>
      <w:marTop w:val="0"/>
      <w:marBottom w:val="0"/>
      <w:divBdr>
        <w:top w:val="none" w:sz="0" w:space="0" w:color="auto"/>
        <w:left w:val="none" w:sz="0" w:space="0" w:color="auto"/>
        <w:bottom w:val="none" w:sz="0" w:space="0" w:color="auto"/>
        <w:right w:val="none" w:sz="0" w:space="0" w:color="auto"/>
      </w:divBdr>
    </w:div>
    <w:div w:id="362441421">
      <w:bodyDiv w:val="1"/>
      <w:marLeft w:val="0"/>
      <w:marRight w:val="0"/>
      <w:marTop w:val="0"/>
      <w:marBottom w:val="0"/>
      <w:divBdr>
        <w:top w:val="none" w:sz="0" w:space="0" w:color="auto"/>
        <w:left w:val="none" w:sz="0" w:space="0" w:color="auto"/>
        <w:bottom w:val="none" w:sz="0" w:space="0" w:color="auto"/>
        <w:right w:val="none" w:sz="0" w:space="0" w:color="auto"/>
      </w:divBdr>
    </w:div>
    <w:div w:id="471288980">
      <w:bodyDiv w:val="1"/>
      <w:marLeft w:val="0"/>
      <w:marRight w:val="0"/>
      <w:marTop w:val="0"/>
      <w:marBottom w:val="0"/>
      <w:divBdr>
        <w:top w:val="none" w:sz="0" w:space="0" w:color="auto"/>
        <w:left w:val="none" w:sz="0" w:space="0" w:color="auto"/>
        <w:bottom w:val="none" w:sz="0" w:space="0" w:color="auto"/>
        <w:right w:val="none" w:sz="0" w:space="0" w:color="auto"/>
      </w:divBdr>
    </w:div>
    <w:div w:id="479612632">
      <w:bodyDiv w:val="1"/>
      <w:marLeft w:val="0"/>
      <w:marRight w:val="0"/>
      <w:marTop w:val="0"/>
      <w:marBottom w:val="0"/>
      <w:divBdr>
        <w:top w:val="none" w:sz="0" w:space="0" w:color="auto"/>
        <w:left w:val="none" w:sz="0" w:space="0" w:color="auto"/>
        <w:bottom w:val="none" w:sz="0" w:space="0" w:color="auto"/>
        <w:right w:val="none" w:sz="0" w:space="0" w:color="auto"/>
      </w:divBdr>
    </w:div>
    <w:div w:id="564339283">
      <w:bodyDiv w:val="1"/>
      <w:marLeft w:val="0"/>
      <w:marRight w:val="0"/>
      <w:marTop w:val="0"/>
      <w:marBottom w:val="0"/>
      <w:divBdr>
        <w:top w:val="none" w:sz="0" w:space="0" w:color="auto"/>
        <w:left w:val="none" w:sz="0" w:space="0" w:color="auto"/>
        <w:bottom w:val="none" w:sz="0" w:space="0" w:color="auto"/>
        <w:right w:val="none" w:sz="0" w:space="0" w:color="auto"/>
      </w:divBdr>
    </w:div>
    <w:div w:id="683671888">
      <w:bodyDiv w:val="1"/>
      <w:marLeft w:val="0"/>
      <w:marRight w:val="0"/>
      <w:marTop w:val="0"/>
      <w:marBottom w:val="0"/>
      <w:divBdr>
        <w:top w:val="none" w:sz="0" w:space="0" w:color="auto"/>
        <w:left w:val="none" w:sz="0" w:space="0" w:color="auto"/>
        <w:bottom w:val="none" w:sz="0" w:space="0" w:color="auto"/>
        <w:right w:val="none" w:sz="0" w:space="0" w:color="auto"/>
      </w:divBdr>
    </w:div>
    <w:div w:id="688796017">
      <w:bodyDiv w:val="1"/>
      <w:marLeft w:val="0"/>
      <w:marRight w:val="0"/>
      <w:marTop w:val="0"/>
      <w:marBottom w:val="0"/>
      <w:divBdr>
        <w:top w:val="none" w:sz="0" w:space="0" w:color="auto"/>
        <w:left w:val="none" w:sz="0" w:space="0" w:color="auto"/>
        <w:bottom w:val="none" w:sz="0" w:space="0" w:color="auto"/>
        <w:right w:val="none" w:sz="0" w:space="0" w:color="auto"/>
      </w:divBdr>
    </w:div>
    <w:div w:id="722825234">
      <w:bodyDiv w:val="1"/>
      <w:marLeft w:val="0"/>
      <w:marRight w:val="0"/>
      <w:marTop w:val="0"/>
      <w:marBottom w:val="0"/>
      <w:divBdr>
        <w:top w:val="none" w:sz="0" w:space="0" w:color="auto"/>
        <w:left w:val="none" w:sz="0" w:space="0" w:color="auto"/>
        <w:bottom w:val="none" w:sz="0" w:space="0" w:color="auto"/>
        <w:right w:val="none" w:sz="0" w:space="0" w:color="auto"/>
      </w:divBdr>
    </w:div>
    <w:div w:id="1131703020">
      <w:bodyDiv w:val="1"/>
      <w:marLeft w:val="0"/>
      <w:marRight w:val="0"/>
      <w:marTop w:val="0"/>
      <w:marBottom w:val="0"/>
      <w:divBdr>
        <w:top w:val="none" w:sz="0" w:space="0" w:color="auto"/>
        <w:left w:val="none" w:sz="0" w:space="0" w:color="auto"/>
        <w:bottom w:val="none" w:sz="0" w:space="0" w:color="auto"/>
        <w:right w:val="none" w:sz="0" w:space="0" w:color="auto"/>
      </w:divBdr>
    </w:div>
    <w:div w:id="1450470137">
      <w:bodyDiv w:val="1"/>
      <w:marLeft w:val="0"/>
      <w:marRight w:val="0"/>
      <w:marTop w:val="0"/>
      <w:marBottom w:val="0"/>
      <w:divBdr>
        <w:top w:val="none" w:sz="0" w:space="0" w:color="auto"/>
        <w:left w:val="none" w:sz="0" w:space="0" w:color="auto"/>
        <w:bottom w:val="none" w:sz="0" w:space="0" w:color="auto"/>
        <w:right w:val="none" w:sz="0" w:space="0" w:color="auto"/>
      </w:divBdr>
      <w:divsChild>
        <w:div w:id="1925645438">
          <w:marLeft w:val="0"/>
          <w:marRight w:val="0"/>
          <w:marTop w:val="0"/>
          <w:marBottom w:val="0"/>
          <w:divBdr>
            <w:top w:val="none" w:sz="0" w:space="0" w:color="auto"/>
            <w:left w:val="none" w:sz="0" w:space="0" w:color="auto"/>
            <w:bottom w:val="none" w:sz="0" w:space="0" w:color="auto"/>
            <w:right w:val="none" w:sz="0" w:space="0" w:color="auto"/>
          </w:divBdr>
          <w:divsChild>
            <w:div w:id="1280645468">
              <w:marLeft w:val="0"/>
              <w:marRight w:val="0"/>
              <w:marTop w:val="0"/>
              <w:marBottom w:val="0"/>
              <w:divBdr>
                <w:top w:val="none" w:sz="0" w:space="0" w:color="auto"/>
                <w:left w:val="none" w:sz="0" w:space="0" w:color="auto"/>
                <w:bottom w:val="none" w:sz="0" w:space="0" w:color="auto"/>
                <w:right w:val="none" w:sz="0" w:space="0" w:color="auto"/>
              </w:divBdr>
              <w:divsChild>
                <w:div w:id="1010986784">
                  <w:marLeft w:val="0"/>
                  <w:marRight w:val="0"/>
                  <w:marTop w:val="0"/>
                  <w:marBottom w:val="0"/>
                  <w:divBdr>
                    <w:top w:val="none" w:sz="0" w:space="0" w:color="auto"/>
                    <w:left w:val="none" w:sz="0" w:space="0" w:color="auto"/>
                    <w:bottom w:val="none" w:sz="0" w:space="0" w:color="auto"/>
                    <w:right w:val="none" w:sz="0" w:space="0" w:color="auto"/>
                  </w:divBdr>
                  <w:divsChild>
                    <w:div w:id="1892886289">
                      <w:marLeft w:val="0"/>
                      <w:marRight w:val="0"/>
                      <w:marTop w:val="0"/>
                      <w:marBottom w:val="0"/>
                      <w:divBdr>
                        <w:top w:val="none" w:sz="0" w:space="0" w:color="auto"/>
                        <w:left w:val="none" w:sz="0" w:space="0" w:color="auto"/>
                        <w:bottom w:val="none" w:sz="0" w:space="0" w:color="auto"/>
                        <w:right w:val="none" w:sz="0" w:space="0" w:color="auto"/>
                      </w:divBdr>
                      <w:divsChild>
                        <w:div w:id="964852824">
                          <w:marLeft w:val="0"/>
                          <w:marRight w:val="0"/>
                          <w:marTop w:val="0"/>
                          <w:marBottom w:val="0"/>
                          <w:divBdr>
                            <w:top w:val="none" w:sz="0" w:space="0" w:color="auto"/>
                            <w:left w:val="none" w:sz="0" w:space="0" w:color="auto"/>
                            <w:bottom w:val="none" w:sz="0" w:space="0" w:color="auto"/>
                            <w:right w:val="none" w:sz="0" w:space="0" w:color="auto"/>
                          </w:divBdr>
                          <w:divsChild>
                            <w:div w:id="368460649">
                              <w:marLeft w:val="0"/>
                              <w:marRight w:val="0"/>
                              <w:marTop w:val="0"/>
                              <w:marBottom w:val="0"/>
                              <w:divBdr>
                                <w:top w:val="none" w:sz="0" w:space="0" w:color="auto"/>
                                <w:left w:val="none" w:sz="0" w:space="0" w:color="auto"/>
                                <w:bottom w:val="none" w:sz="0" w:space="0" w:color="auto"/>
                                <w:right w:val="none" w:sz="0" w:space="0" w:color="auto"/>
                              </w:divBdr>
                              <w:divsChild>
                                <w:div w:id="21294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748692">
      <w:bodyDiv w:val="1"/>
      <w:marLeft w:val="0"/>
      <w:marRight w:val="0"/>
      <w:marTop w:val="0"/>
      <w:marBottom w:val="0"/>
      <w:divBdr>
        <w:top w:val="none" w:sz="0" w:space="0" w:color="auto"/>
        <w:left w:val="none" w:sz="0" w:space="0" w:color="auto"/>
        <w:bottom w:val="none" w:sz="0" w:space="0" w:color="auto"/>
        <w:right w:val="none" w:sz="0" w:space="0" w:color="auto"/>
      </w:divBdr>
    </w:div>
    <w:div w:id="213104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A76D8-FAC4-4CCB-AB70-E8B69ADE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3118</Words>
  <Characters>17777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Заявление / Application form</vt:lpstr>
    </vt:vector>
  </TitlesOfParts>
  <Company>Microsoft</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 Application form</dc:title>
  <dc:creator>esaulova-ks</dc:creator>
  <cp:lastModifiedBy>User</cp:lastModifiedBy>
  <cp:revision>2</cp:revision>
  <cp:lastPrinted>2021-01-15T10:58:00Z</cp:lastPrinted>
  <dcterms:created xsi:type="dcterms:W3CDTF">2022-04-15T06:26:00Z</dcterms:created>
  <dcterms:modified xsi:type="dcterms:W3CDTF">2022-04-15T06:26:00Z</dcterms:modified>
</cp:coreProperties>
</file>